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59" w:rsidRPr="00F638E0" w:rsidRDefault="00F11343" w:rsidP="00320D59">
      <w:pPr>
        <w:suppressAutoHyphens/>
        <w:jc w:val="both"/>
        <w:rPr>
          <w:rFonts w:ascii="Arial" w:hAnsi="Arial"/>
          <w:spacing w:val="-3"/>
          <w:sz w:val="22"/>
          <w:szCs w:val="22"/>
        </w:rPr>
      </w:pPr>
      <w:r>
        <w:rPr>
          <w:rFonts w:ascii="Tahoma" w:hAnsi="Tahoma" w:cs="Tahoma"/>
          <w:noProof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96520</wp:posOffset>
                </wp:positionV>
                <wp:extent cx="1727835" cy="800100"/>
                <wp:effectExtent l="0" t="0" r="0" b="0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22" w:rsidRDefault="00C76922" w:rsidP="00E05ACA">
                            <w:pPr>
                              <w:pStyle w:val="1"/>
                            </w:pPr>
                            <w:r>
                              <w:t>ΔΗΜΟΣ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 xml:space="preserve"> ΓΛΥΦΑΔΑΣ</w:t>
                            </w:r>
                          </w:p>
                          <w:p w:rsidR="00C76922" w:rsidRDefault="00C76922" w:rsidP="00E05ACA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5pt;margin-top:7.6pt;width:136.05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" stroked="f">
                <v:textbox inset="0,0,0,0">
                  <w:txbxContent>
                    <w:p w:rsidR="00C76922" w:rsidRDefault="00C76922" w:rsidP="00E05ACA">
                      <w:pPr>
                        <w:pStyle w:val="1"/>
                      </w:pPr>
                      <w:r>
                        <w:t>ΔΗΜΟΣ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 xml:space="preserve"> ΓΛΥΦΑΔΑΣ</w:t>
                      </w:r>
                    </w:p>
                    <w:p w:rsidR="00C76922" w:rsidRDefault="00C76922" w:rsidP="00E05ACA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D59">
        <w:rPr>
          <w:rFonts w:ascii="Tahoma" w:hAnsi="Tahoma" w:cs="Tahoma"/>
          <w:spacing w:val="-3"/>
          <w:sz w:val="22"/>
          <w:szCs w:val="22"/>
        </w:rPr>
        <w:t xml:space="preserve">                                                                   </w:t>
      </w:r>
    </w:p>
    <w:p w:rsidR="00320D59" w:rsidRPr="008D30CF" w:rsidRDefault="00F11343" w:rsidP="00320D59">
      <w:pPr>
        <w:pStyle w:val="2a"/>
        <w:rPr>
          <w:rFonts w:ascii="Tahoma" w:hAnsi="Tahoma" w:cs="Tahoma"/>
          <w:szCs w:val="22"/>
          <w:u w:val="single"/>
        </w:rPr>
      </w:pPr>
      <w:r>
        <w:rPr>
          <w:rFonts w:ascii="Tahoma" w:hAnsi="Tahoma" w:cs="Tahoma"/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96520</wp:posOffset>
                </wp:positionV>
                <wp:extent cx="1727835" cy="621030"/>
                <wp:effectExtent l="0" t="0" r="0" b="0"/>
                <wp:wrapNone/>
                <wp:docPr id="1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22" w:rsidRPr="007C33A8" w:rsidRDefault="00C76922" w:rsidP="00320D59">
                            <w:pPr>
                              <w:tabs>
                                <w:tab w:val="left" w:pos="142"/>
                              </w:tabs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sz w:val="22"/>
                              </w:rPr>
                              <w:t>ΕΛΛΗΝΙΚΗ  ΔΗΜΟΚΡΑΤΙΑ</w:t>
                            </w:r>
                          </w:p>
                          <w:p w:rsidR="00C76922" w:rsidRPr="00B75AAE" w:rsidRDefault="00C76922" w:rsidP="00320D59">
                            <w:pPr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B75AA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ΝΟΜΟΣ ΑΤΤΙΚΗΣ </w:t>
                            </w:r>
                          </w:p>
                          <w:p w:rsidR="00C76922" w:rsidRPr="007C33A8" w:rsidRDefault="00C76922" w:rsidP="00320D5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ΔΗΜΟΣ ΓΛΥΦΑΔΑΣ</w:t>
                            </w:r>
                          </w:p>
                          <w:p w:rsidR="00C76922" w:rsidRDefault="00C76922" w:rsidP="00320D59">
                            <w:pPr>
                              <w:pStyle w:val="1"/>
                            </w:pPr>
                            <w:r>
                              <w:t>ΔΗΜΟΣ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 xml:space="preserve"> ΓΛΥΦΑΔΑΣ</w:t>
                            </w:r>
                          </w:p>
                          <w:p w:rsidR="00C76922" w:rsidRDefault="00C76922" w:rsidP="00320D59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45pt;margin-top:7.6pt;width:136.05pt;height:4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" stroked="f">
                <v:textbox inset="0,0,0,0">
                  <w:txbxContent>
                    <w:p w:rsidR="00C76922" w:rsidRPr="007C33A8" w:rsidRDefault="00C76922" w:rsidP="00320D59">
                      <w:pPr>
                        <w:tabs>
                          <w:tab w:val="left" w:pos="142"/>
                        </w:tabs>
                        <w:rPr>
                          <w:rFonts w:ascii="Tahoma" w:hAnsi="Tahoma" w:cs="Tahoma"/>
                          <w:sz w:val="22"/>
                        </w:rPr>
                      </w:pPr>
                      <w:r w:rsidRPr="007C33A8">
                        <w:rPr>
                          <w:rFonts w:ascii="Tahoma" w:hAnsi="Tahoma" w:cs="Tahoma"/>
                          <w:sz w:val="22"/>
                        </w:rPr>
                        <w:t>ΕΛΛΗΝΙΚΗ  ΔΗΜΟΚΡΑΤΙΑ</w:t>
                      </w:r>
                    </w:p>
                    <w:p w:rsidR="00C76922" w:rsidRPr="00B75AAE" w:rsidRDefault="00C76922" w:rsidP="00320D59">
                      <w:pPr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B75AAE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ΝΟΜΟΣ ΑΤΤΙΚΗΣ </w:t>
                      </w:r>
                    </w:p>
                    <w:p w:rsidR="00C76922" w:rsidRPr="007C33A8" w:rsidRDefault="00C76922" w:rsidP="00320D59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7C33A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ΔΗΜΟΣ ΓΛΥΦΑΔΑΣ</w:t>
                      </w:r>
                    </w:p>
                    <w:p w:rsidR="00C76922" w:rsidRDefault="00C76922" w:rsidP="00320D59">
                      <w:pPr>
                        <w:pStyle w:val="1"/>
                      </w:pPr>
                      <w:r>
                        <w:t>ΔΗΜΟΣ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 xml:space="preserve"> ΓΛΥΦΑΔΑΣ</w:t>
                      </w:r>
                    </w:p>
                    <w:p w:rsidR="00C76922" w:rsidRDefault="00C76922" w:rsidP="00320D59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D59">
        <w:rPr>
          <w:spacing w:val="-3"/>
          <w:szCs w:val="22"/>
        </w:rPr>
        <w:t xml:space="preserve">                                                                               </w:t>
      </w:r>
      <w:r w:rsidR="001B0D06">
        <w:rPr>
          <w:spacing w:val="-3"/>
          <w:szCs w:val="22"/>
        </w:rPr>
        <w:tab/>
      </w:r>
      <w:r w:rsidR="001B0D06">
        <w:rPr>
          <w:spacing w:val="-3"/>
          <w:szCs w:val="22"/>
        </w:rPr>
        <w:tab/>
      </w:r>
      <w:r w:rsidR="001B0D06">
        <w:rPr>
          <w:spacing w:val="-3"/>
          <w:szCs w:val="22"/>
        </w:rPr>
        <w:tab/>
      </w:r>
    </w:p>
    <w:p w:rsidR="00320D59" w:rsidRPr="001C2149" w:rsidRDefault="00F11343" w:rsidP="00320D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136525</wp:posOffset>
                </wp:positionV>
                <wp:extent cx="2442210" cy="638810"/>
                <wp:effectExtent l="0" t="0" r="0" b="0"/>
                <wp:wrapNone/>
                <wp:docPr id="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22" w:rsidRDefault="00C76922" w:rsidP="00320D59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  <w:p w:rsidR="00C76922" w:rsidRPr="004D7E48" w:rsidRDefault="00C76922" w:rsidP="00320D59">
                            <w:pPr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sz w:val="22"/>
                              </w:rPr>
                              <w:t>Γλυφάδα,</w:t>
                            </w:r>
                            <w:r w:rsidR="00A25B79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02/11/2020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</w:t>
                            </w:r>
                          </w:p>
                          <w:p w:rsidR="00C76922" w:rsidRPr="004D7E48" w:rsidRDefault="00F168A5" w:rsidP="00320D59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Αρ.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: </w:t>
                            </w:r>
                            <w:r w:rsidR="00A25B79">
                              <w:rPr>
                                <w:rFonts w:ascii="Tahoma" w:hAnsi="Tahoma" w:cs="Tahoma"/>
                                <w:sz w:val="22"/>
                              </w:rPr>
                              <w:t>31726</w:t>
                            </w:r>
                            <w:r w:rsidR="00C76922" w:rsidRPr="005B314A">
                              <w:rPr>
                                <w:rFonts w:ascii="Tahoma" w:hAnsi="Tahoma" w:cs="Tahom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8" type="#_x0000_t202" style="position:absolute;margin-left:293.7pt;margin-top:10.75pt;width:192.3pt;height:5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" stroked="f">
                <v:textbox>
                  <w:txbxContent>
                    <w:p w:rsidR="00C76922" w:rsidRDefault="00C76922" w:rsidP="00320D59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</w:p>
                    <w:p w:rsidR="00C76922" w:rsidRPr="004D7E48" w:rsidRDefault="00C76922" w:rsidP="00320D59">
                      <w:pPr>
                        <w:rPr>
                          <w:rFonts w:ascii="Tahoma" w:hAnsi="Tahoma" w:cs="Tahoma"/>
                          <w:sz w:val="22"/>
                        </w:rPr>
                      </w:pPr>
                      <w:r w:rsidRPr="007C33A8">
                        <w:rPr>
                          <w:rFonts w:ascii="Tahoma" w:hAnsi="Tahoma" w:cs="Tahoma"/>
                          <w:sz w:val="22"/>
                        </w:rPr>
                        <w:t>Γλυφάδα,</w:t>
                      </w:r>
                      <w:r w:rsidR="00A25B79">
                        <w:rPr>
                          <w:rFonts w:ascii="Tahoma" w:hAnsi="Tahoma" w:cs="Tahoma"/>
                          <w:sz w:val="22"/>
                        </w:rPr>
                        <w:t xml:space="preserve"> 02/11/2020</w:t>
                      </w:r>
                      <w:r>
                        <w:rPr>
                          <w:rFonts w:ascii="Tahoma" w:hAnsi="Tahoma" w:cs="Tahoma"/>
                          <w:sz w:val="22"/>
                        </w:rPr>
                        <w:t xml:space="preserve"> </w:t>
                      </w:r>
                    </w:p>
                    <w:p w:rsidR="00C76922" w:rsidRPr="004D7E48" w:rsidRDefault="00F168A5" w:rsidP="00320D59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</w:rPr>
                        <w:t xml:space="preserve">Αρ. </w:t>
                      </w:r>
                      <w:proofErr w:type="spellStart"/>
                      <w:r>
                        <w:rPr>
                          <w:rFonts w:ascii="Tahoma" w:hAnsi="Tahoma" w:cs="Tahoma"/>
                          <w:sz w:val="22"/>
                        </w:rPr>
                        <w:t>Πρωτ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: </w:t>
                      </w:r>
                      <w:r w:rsidR="00A25B79">
                        <w:rPr>
                          <w:rFonts w:ascii="Tahoma" w:hAnsi="Tahoma" w:cs="Tahoma"/>
                          <w:sz w:val="22"/>
                        </w:rPr>
                        <w:t>31726</w:t>
                      </w:r>
                      <w:r w:rsidR="00C76922" w:rsidRPr="005B314A">
                        <w:rPr>
                          <w:rFonts w:ascii="Tahoma" w:hAnsi="Tahoma" w:cs="Tahoma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718185" cy="910590"/>
                <wp:effectExtent l="0" t="0" r="0" b="0"/>
                <wp:wrapNone/>
                <wp:docPr id="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91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22" w:rsidRDefault="00C76922" w:rsidP="00320D5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4375" cy="914400"/>
                                  <wp:effectExtent l="19050" t="0" r="9525" b="0"/>
                                  <wp:docPr id="1" name="Εικόνα 1" descr="AGI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GI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76922" w:rsidRDefault="00C76922" w:rsidP="00320D5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9" type="#_x0000_t202" style="position:absolute;margin-left:-18pt;margin-top:-27pt;width:56.55pt;height:7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" stroked="f">
                <v:textbox inset="0,0,0,0">
                  <w:txbxContent>
                    <w:p w:rsidR="00C76922" w:rsidRDefault="00C76922" w:rsidP="00320D5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4375" cy="914400"/>
                            <wp:effectExtent l="19050" t="0" r="9525" b="0"/>
                            <wp:docPr id="1" name="Εικόνα 1" descr="AGIR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GIR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76922" w:rsidRDefault="00C76922" w:rsidP="00320D59"/>
                  </w:txbxContent>
                </v:textbox>
              </v:shape>
            </w:pict>
          </mc:Fallback>
        </mc:AlternateContent>
      </w:r>
    </w:p>
    <w:p w:rsidR="00320D59" w:rsidRPr="001C2149" w:rsidRDefault="00320D59" w:rsidP="00320D59">
      <w:pPr>
        <w:rPr>
          <w:rFonts w:ascii="Tahoma" w:hAnsi="Tahoma" w:cs="Tahoma"/>
          <w:sz w:val="22"/>
          <w:szCs w:val="22"/>
        </w:rPr>
      </w:pPr>
    </w:p>
    <w:p w:rsidR="00320D59" w:rsidRPr="001C2149" w:rsidRDefault="00320D59" w:rsidP="00320D59">
      <w:pPr>
        <w:rPr>
          <w:rFonts w:ascii="Tahoma" w:hAnsi="Tahoma" w:cs="Tahoma"/>
          <w:sz w:val="22"/>
          <w:szCs w:val="22"/>
        </w:rPr>
      </w:pPr>
    </w:p>
    <w:p w:rsidR="00320D59" w:rsidRPr="001C2149" w:rsidRDefault="00F11343" w:rsidP="00320D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160019</wp:posOffset>
                </wp:positionV>
                <wp:extent cx="2400300" cy="0"/>
                <wp:effectExtent l="0" t="0" r="0" b="0"/>
                <wp:wrapNone/>
                <wp:docPr id="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11B48" id="Line 5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2.6pt" to="17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OO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nYfW9MYVEFGprQ3F0ZN6Nc+afndI6aolas8jxbezgbwsZCTvUsLGGbhg13/RDGLIwevY&#10;p1NjuwAJHUCnKMf5Jgc/eUThcJKn6UMK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"/>
            </w:pict>
          </mc:Fallback>
        </mc:AlternateContent>
      </w:r>
    </w:p>
    <w:p w:rsidR="00320D59" w:rsidRPr="001C2149" w:rsidRDefault="00F11343" w:rsidP="00320D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99060</wp:posOffset>
                </wp:positionV>
                <wp:extent cx="2857500" cy="1662430"/>
                <wp:effectExtent l="0" t="0" r="0" b="0"/>
                <wp:wrapNone/>
                <wp:docPr id="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6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22" w:rsidRPr="006A78D2" w:rsidRDefault="00C76922" w:rsidP="00320D59">
                            <w:pPr>
                              <w:rPr>
                                <w:rFonts w:ascii="Tahoma" w:hAnsi="Tahoma" w:cs="Tahoma"/>
                                <w:sz w:val="4"/>
                              </w:rPr>
                            </w:pPr>
                          </w:p>
                          <w:p w:rsidR="000901EF" w:rsidRPr="007C33A8" w:rsidRDefault="000901EF" w:rsidP="000901E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ΔΙΕΥΘΥΝΣΗ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ΔΙΟΙΚΗΤΙΚΩΝ ΥΠΗΡΕΣΙΩΝ</w:t>
                            </w:r>
                          </w:p>
                          <w:p w:rsidR="000901EF" w:rsidRPr="007C33A8" w:rsidRDefault="000901EF" w:rsidP="000901E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ΤΜΗΜΑ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ΥΠΟΣΤΗΡΙΞΗΣ ΠΟΛΙΤΙΚΩΝ ΟΡΓΑΝΩΝ</w:t>
                            </w:r>
                            <w:r w:rsidRPr="007C33A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33A8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:rsidR="00C76922" w:rsidRPr="007E42AB" w:rsidRDefault="00C76922" w:rsidP="00106FD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ΠΛΗΡΟΦΟΡΙΕΣ : κ. </w:t>
                            </w:r>
                            <w:r w:rsidR="005F79F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Δημητροπούλου Δ.</w:t>
                            </w:r>
                          </w:p>
                          <w:p w:rsidR="00C76922" w:rsidRPr="00B42F51" w:rsidRDefault="00C76922" w:rsidP="00320D5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.: </w:t>
                            </w:r>
                            <w:r w:rsidR="005F79F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213 2025 232</w:t>
                            </w:r>
                          </w:p>
                          <w:p w:rsidR="00C76922" w:rsidRPr="00745A9E" w:rsidRDefault="00C76922" w:rsidP="00320D59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Fax</w:t>
                            </w:r>
                            <w:r w:rsidRPr="00745A9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745A9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 xml:space="preserve"> 213 2025 204</w:t>
                            </w:r>
                          </w:p>
                          <w:p w:rsidR="00C76922" w:rsidRPr="00A5432F" w:rsidRDefault="00C76922" w:rsidP="00320D59">
                            <w:pP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A5432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A5432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A5432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5F79FE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d.dimitropoulou</w:t>
                            </w:r>
                            <w:r w:rsidRPr="00A5432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@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glyfada</w:t>
                            </w:r>
                            <w:r w:rsidRPr="00A5432F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>gr</w:t>
                            </w:r>
                          </w:p>
                          <w:p w:rsidR="00C76922" w:rsidRPr="00A5432F" w:rsidRDefault="00C76922" w:rsidP="004231F7">
                            <w:pPr>
                              <w:ind w:left="72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0" type="#_x0000_t202" style="position:absolute;margin-left:-18pt;margin-top:7.8pt;width:225pt;height:13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gDfwIAAAgFAAAOAAAAZHJzL2Uyb0RvYy54bWysVNtu3CAQfa/Uf0C8b3yp92Ir3iiXblUp&#10;vUhJP4AFvEbFQIFdO4367x3wepumrVR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" stroked="f">
                <v:textbox inset="0,0,0,0">
                  <w:txbxContent>
                    <w:p w:rsidR="00C76922" w:rsidRPr="006A78D2" w:rsidRDefault="00C76922" w:rsidP="00320D59">
                      <w:pPr>
                        <w:rPr>
                          <w:rFonts w:ascii="Tahoma" w:hAnsi="Tahoma" w:cs="Tahoma"/>
                          <w:sz w:val="4"/>
                        </w:rPr>
                      </w:pPr>
                    </w:p>
                    <w:p w:rsidR="000901EF" w:rsidRPr="007C33A8" w:rsidRDefault="000901EF" w:rsidP="000901EF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C33A8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ΔΙΕΥΘΥΝΣΗ 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ΔΙΟΙΚΗΤΙΚΩΝ ΥΠΗΡΕΣΙΩΝ</w:t>
                      </w:r>
                    </w:p>
                    <w:p w:rsidR="000901EF" w:rsidRPr="007C33A8" w:rsidRDefault="000901EF" w:rsidP="000901EF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C33A8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ΤΜΗΜΑ 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ΥΠΟΣΤΗΡΙΞΗΣ ΠΟΛΙΤΙΚΩΝ ΟΡΓΑΝΩΝ</w:t>
                      </w:r>
                      <w:r w:rsidRPr="007C33A8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7C33A8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:rsidR="00C76922" w:rsidRPr="007E42AB" w:rsidRDefault="00C76922" w:rsidP="00106FD4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ΠΛΗΡΟΦΟΡΙΕΣ : κ. </w:t>
                      </w:r>
                      <w:r w:rsidR="005F79FE">
                        <w:rPr>
                          <w:rFonts w:ascii="Tahoma" w:hAnsi="Tahoma" w:cs="Tahoma"/>
                          <w:sz w:val="22"/>
                          <w:szCs w:val="22"/>
                        </w:rPr>
                        <w:t>Δημητροπούλου Δ.</w:t>
                      </w:r>
                    </w:p>
                    <w:p w:rsidR="00C76922" w:rsidRPr="00B42F51" w:rsidRDefault="00C76922" w:rsidP="00320D59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Τηλ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.: </w:t>
                      </w:r>
                      <w:r w:rsidR="005F79FE">
                        <w:rPr>
                          <w:rFonts w:ascii="Tahoma" w:hAnsi="Tahoma" w:cs="Tahoma"/>
                          <w:sz w:val="22"/>
                          <w:szCs w:val="22"/>
                        </w:rPr>
                        <w:t>213 2025 232</w:t>
                      </w:r>
                    </w:p>
                    <w:p w:rsidR="00C76922" w:rsidRPr="00745A9E" w:rsidRDefault="00C76922" w:rsidP="00320D59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Fax</w:t>
                      </w:r>
                      <w:r w:rsidRPr="00745A9E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 xml:space="preserve"> :</w:t>
                      </w:r>
                      <w:proofErr w:type="gramEnd"/>
                      <w:r w:rsidRPr="00745A9E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 xml:space="preserve"> 213 2025 204</w:t>
                      </w:r>
                    </w:p>
                    <w:p w:rsidR="00C76922" w:rsidRPr="00A5432F" w:rsidRDefault="00C76922" w:rsidP="00320D59">
                      <w:pPr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A5432F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-</w:t>
                      </w:r>
                      <w:proofErr w:type="gramStart"/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A5432F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 xml:space="preserve"> :</w:t>
                      </w:r>
                      <w:proofErr w:type="gramEnd"/>
                      <w:r w:rsidRPr="00A5432F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5F79FE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d.dimitropoulou</w:t>
                      </w:r>
                      <w:r w:rsidRPr="00A5432F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@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glyfada</w:t>
                      </w:r>
                      <w:r w:rsidRPr="00A5432F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.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>gr</w:t>
                      </w:r>
                    </w:p>
                    <w:p w:rsidR="00C76922" w:rsidRPr="00A5432F" w:rsidRDefault="00C76922" w:rsidP="004231F7">
                      <w:pPr>
                        <w:ind w:left="72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0D59" w:rsidRPr="001C2149" w:rsidRDefault="00320D59" w:rsidP="003455CB">
      <w:pPr>
        <w:rPr>
          <w:rFonts w:ascii="Tahoma" w:hAnsi="Tahoma" w:cs="Tahoma"/>
          <w:sz w:val="22"/>
          <w:szCs w:val="22"/>
        </w:rPr>
      </w:pPr>
    </w:p>
    <w:p w:rsidR="00320D59" w:rsidRPr="004E035D" w:rsidRDefault="00320D59" w:rsidP="003455CB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  <w:r w:rsidRPr="004E035D">
        <w:rPr>
          <w:rFonts w:ascii="Arial" w:hAnsi="Arial" w:cs="Arial"/>
          <w:b/>
          <w:spacing w:val="-3"/>
          <w:sz w:val="22"/>
          <w:szCs w:val="22"/>
        </w:rPr>
        <w:t>ΠΡΟΣ:</w:t>
      </w:r>
    </w:p>
    <w:p w:rsidR="0094039E" w:rsidRDefault="00672941" w:rsidP="0094039E">
      <w:pPr>
        <w:numPr>
          <w:ilvl w:val="0"/>
          <w:numId w:val="47"/>
        </w:numPr>
        <w:tabs>
          <w:tab w:val="clear" w:pos="7920"/>
          <w:tab w:val="num" w:pos="5387"/>
        </w:tabs>
        <w:ind w:left="5387" w:hanging="284"/>
        <w:rPr>
          <w:rFonts w:ascii="Tahoma" w:hAnsi="Tahoma" w:cs="Tahoma"/>
          <w:bCs/>
          <w:sz w:val="22"/>
          <w:szCs w:val="22"/>
        </w:rPr>
      </w:pPr>
      <w:r w:rsidRPr="00F97E71">
        <w:rPr>
          <w:rFonts w:ascii="Tahoma" w:hAnsi="Tahoma" w:cs="Tahoma"/>
          <w:b/>
          <w:bCs/>
          <w:sz w:val="22"/>
          <w:szCs w:val="22"/>
        </w:rPr>
        <w:t xml:space="preserve">ΠΡΟΣ : </w:t>
      </w:r>
      <w:r w:rsidR="00F168A5">
        <w:rPr>
          <w:rFonts w:ascii="Tahoma" w:hAnsi="Tahoma" w:cs="Tahoma"/>
          <w:bCs/>
          <w:sz w:val="22"/>
          <w:szCs w:val="22"/>
        </w:rPr>
        <w:t>Θεοδώρα-Δήμητρα Ράλλη</w:t>
      </w:r>
    </w:p>
    <w:p w:rsidR="00A07E60" w:rsidRDefault="00A07E60" w:rsidP="0094039E">
      <w:pPr>
        <w:ind w:left="7920" w:hanging="2817"/>
        <w:rPr>
          <w:rFonts w:ascii="Tahoma" w:hAnsi="Tahoma" w:cs="Tahoma"/>
          <w:b/>
          <w:bCs/>
          <w:sz w:val="22"/>
          <w:szCs w:val="22"/>
        </w:rPr>
      </w:pPr>
    </w:p>
    <w:p w:rsidR="00A07E60" w:rsidRPr="00987A9D" w:rsidRDefault="00A07E60" w:rsidP="005B29B6">
      <w:pPr>
        <w:pStyle w:val="af"/>
        <w:ind w:left="7920" w:hanging="2675"/>
        <w:rPr>
          <w:rFonts w:ascii="Tahoma" w:hAnsi="Tahoma" w:cs="Tahoma"/>
          <w:b/>
        </w:rPr>
      </w:pPr>
      <w:r w:rsidRPr="00987A9D">
        <w:rPr>
          <w:rFonts w:ascii="Tahoma" w:hAnsi="Tahoma" w:cs="Tahoma"/>
          <w:b/>
        </w:rPr>
        <w:t>Εσωτερική Διανομή:</w:t>
      </w:r>
    </w:p>
    <w:p w:rsidR="0006412C" w:rsidRDefault="00A07E60" w:rsidP="005B29B6">
      <w:pPr>
        <w:pStyle w:val="af"/>
        <w:numPr>
          <w:ilvl w:val="0"/>
          <w:numId w:val="47"/>
        </w:numPr>
        <w:tabs>
          <w:tab w:val="clear" w:pos="7920"/>
          <w:tab w:val="num" w:pos="5387"/>
        </w:tabs>
        <w:ind w:left="5529" w:hanging="426"/>
        <w:rPr>
          <w:rFonts w:ascii="Tahoma" w:hAnsi="Tahoma" w:cs="Tahoma"/>
        </w:rPr>
      </w:pPr>
      <w:r w:rsidRPr="00771766">
        <w:rPr>
          <w:rFonts w:ascii="Tahoma" w:hAnsi="Tahoma" w:cs="Tahoma"/>
          <w:spacing w:val="-3"/>
        </w:rPr>
        <w:t>Γραφείο Δημάρχου / Ειδικό Νομικό Συνεργάτη</w:t>
      </w:r>
      <w:r>
        <w:rPr>
          <w:rFonts w:ascii="Tahoma" w:hAnsi="Tahoma" w:cs="Tahoma"/>
          <w:b/>
          <w:bCs/>
        </w:rPr>
        <w:tab/>
      </w:r>
    </w:p>
    <w:p w:rsidR="00672941" w:rsidRPr="007C33A8" w:rsidRDefault="00672941" w:rsidP="00672941">
      <w:pPr>
        <w:suppressAutoHyphens/>
        <w:ind w:left="5100"/>
        <w:jc w:val="both"/>
        <w:rPr>
          <w:rFonts w:ascii="Tahoma" w:hAnsi="Tahoma" w:cs="Tahoma"/>
          <w:spacing w:val="-3"/>
          <w:sz w:val="22"/>
          <w:szCs w:val="22"/>
        </w:rPr>
      </w:pPr>
    </w:p>
    <w:p w:rsidR="00CD47AF" w:rsidRDefault="00CD47AF" w:rsidP="00672941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2"/>
          <w:szCs w:val="22"/>
        </w:rPr>
        <w:tab/>
      </w:r>
    </w:p>
    <w:p w:rsidR="00CD47AF" w:rsidRPr="00050AD8" w:rsidRDefault="00CD47AF" w:rsidP="00050AD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>
        <w:rPr>
          <w:rFonts w:ascii="Tahoma" w:hAnsi="Tahoma" w:cs="Tahoma"/>
          <w:bCs/>
          <w:sz w:val="22"/>
          <w:szCs w:val="22"/>
        </w:rPr>
        <w:tab/>
      </w:r>
    </w:p>
    <w:p w:rsidR="00CD47AF" w:rsidRDefault="00CD47AF" w:rsidP="00CD47A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CD47AF" w:rsidRDefault="00CD47AF" w:rsidP="00CD47AF">
      <w:pPr>
        <w:suppressAutoHyphens/>
        <w:spacing w:before="24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/>
          <w:spacing w:val="-3"/>
          <w:sz w:val="22"/>
          <w:szCs w:val="22"/>
        </w:rPr>
        <w:t>ΘΕΜΑ :</w:t>
      </w:r>
      <w:r>
        <w:rPr>
          <w:rFonts w:ascii="Tahoma" w:hAnsi="Tahoma" w:cs="Tahoma"/>
          <w:spacing w:val="-3"/>
          <w:sz w:val="22"/>
          <w:szCs w:val="22"/>
        </w:rPr>
        <w:t xml:space="preserve"> Αποστολή </w:t>
      </w:r>
      <w:r w:rsidR="00162889">
        <w:rPr>
          <w:rFonts w:ascii="Tahoma" w:hAnsi="Tahoma" w:cs="Tahoma"/>
          <w:spacing w:val="-3"/>
          <w:sz w:val="22"/>
          <w:szCs w:val="22"/>
        </w:rPr>
        <w:t xml:space="preserve">της 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  <w:r w:rsidR="00BD2890">
        <w:rPr>
          <w:rFonts w:ascii="Tahoma" w:hAnsi="Tahoma" w:cs="Tahoma"/>
          <w:b/>
          <w:spacing w:val="-3"/>
          <w:sz w:val="22"/>
          <w:szCs w:val="22"/>
        </w:rPr>
        <w:t>427</w:t>
      </w:r>
      <w:r w:rsidRPr="00F5366A">
        <w:rPr>
          <w:rFonts w:ascii="Tahoma" w:hAnsi="Tahoma" w:cs="Tahoma"/>
          <w:b/>
          <w:spacing w:val="-3"/>
          <w:sz w:val="22"/>
          <w:szCs w:val="22"/>
        </w:rPr>
        <w:t>/</w:t>
      </w:r>
      <w:r>
        <w:rPr>
          <w:rFonts w:ascii="Tahoma" w:hAnsi="Tahoma" w:cs="Tahoma"/>
          <w:b/>
          <w:spacing w:val="-3"/>
          <w:sz w:val="22"/>
          <w:szCs w:val="22"/>
        </w:rPr>
        <w:t>20</w:t>
      </w:r>
      <w:r w:rsidR="005E24B0" w:rsidRPr="005E24B0">
        <w:rPr>
          <w:rFonts w:ascii="Tahoma" w:hAnsi="Tahoma" w:cs="Tahoma"/>
          <w:b/>
          <w:spacing w:val="-3"/>
          <w:sz w:val="22"/>
          <w:szCs w:val="22"/>
        </w:rPr>
        <w:t>20</w:t>
      </w:r>
      <w:r w:rsidR="00FB0030">
        <w:rPr>
          <w:rFonts w:ascii="Tahoma" w:hAnsi="Tahoma" w:cs="Tahoma"/>
          <w:spacing w:val="-3"/>
          <w:sz w:val="22"/>
          <w:szCs w:val="22"/>
        </w:rPr>
        <w:t xml:space="preserve"> πράξης </w:t>
      </w:r>
      <w:r>
        <w:rPr>
          <w:rFonts w:ascii="Tahoma" w:hAnsi="Tahoma" w:cs="Tahoma"/>
          <w:spacing w:val="-3"/>
          <w:sz w:val="22"/>
          <w:szCs w:val="22"/>
        </w:rPr>
        <w:t>της Οικονομικής  Επιτροπής</w:t>
      </w:r>
    </w:p>
    <w:p w:rsidR="00CD47AF" w:rsidRDefault="00CD47AF" w:rsidP="00CD47AF">
      <w:pPr>
        <w:suppressAutoHyphens/>
        <w:spacing w:before="240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 xml:space="preserve">  </w:t>
      </w:r>
    </w:p>
    <w:p w:rsidR="00FA4592" w:rsidRPr="00186151" w:rsidRDefault="00FA4592" w:rsidP="00186151">
      <w:pPr>
        <w:pStyle w:val="Web"/>
        <w:spacing w:before="0" w:beforeAutospacing="0" w:after="0" w:afterAutospacing="0" w:line="48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B2570A">
        <w:rPr>
          <w:rFonts w:ascii="Tahoma" w:hAnsi="Tahoma" w:cs="Tahoma"/>
          <w:spacing w:val="-3"/>
          <w:sz w:val="22"/>
          <w:szCs w:val="22"/>
        </w:rPr>
        <w:t xml:space="preserve">Σας </w:t>
      </w:r>
      <w:r w:rsidRPr="00DC6957">
        <w:rPr>
          <w:rFonts w:ascii="Tahoma" w:hAnsi="Tahoma" w:cs="Tahoma"/>
          <w:spacing w:val="-3"/>
          <w:sz w:val="22"/>
          <w:szCs w:val="22"/>
        </w:rPr>
        <w:t xml:space="preserve"> </w:t>
      </w:r>
      <w:r w:rsidRPr="00B2570A">
        <w:rPr>
          <w:rFonts w:ascii="Tahoma" w:hAnsi="Tahoma" w:cs="Tahoma"/>
          <w:spacing w:val="-3"/>
          <w:sz w:val="22"/>
          <w:szCs w:val="22"/>
        </w:rPr>
        <w:t xml:space="preserve">στέλνουμε </w:t>
      </w:r>
      <w:r w:rsidRPr="00DC6957">
        <w:rPr>
          <w:rFonts w:ascii="Tahoma" w:hAnsi="Tahoma" w:cs="Tahoma"/>
          <w:spacing w:val="-3"/>
          <w:sz w:val="22"/>
          <w:szCs w:val="22"/>
        </w:rPr>
        <w:t xml:space="preserve"> </w:t>
      </w:r>
      <w:r w:rsidRPr="00B2570A">
        <w:rPr>
          <w:rFonts w:ascii="Tahoma" w:hAnsi="Tahoma" w:cs="Tahoma"/>
          <w:spacing w:val="-3"/>
          <w:sz w:val="22"/>
          <w:szCs w:val="22"/>
        </w:rPr>
        <w:t xml:space="preserve">αντίγραφο της </w:t>
      </w:r>
      <w:r w:rsidR="003A5A7D">
        <w:rPr>
          <w:rFonts w:ascii="Tahoma" w:hAnsi="Tahoma" w:cs="Tahoma"/>
          <w:spacing w:val="-3"/>
          <w:sz w:val="22"/>
          <w:szCs w:val="22"/>
        </w:rPr>
        <w:t xml:space="preserve"> </w:t>
      </w:r>
      <w:r w:rsidR="00BD2890">
        <w:rPr>
          <w:rFonts w:ascii="Tahoma" w:hAnsi="Tahoma" w:cs="Tahoma"/>
          <w:b/>
          <w:spacing w:val="-3"/>
          <w:sz w:val="22"/>
          <w:szCs w:val="22"/>
        </w:rPr>
        <w:t>427</w:t>
      </w:r>
      <w:r w:rsidRPr="0066208C">
        <w:rPr>
          <w:rFonts w:ascii="Tahoma" w:hAnsi="Tahoma" w:cs="Tahoma"/>
          <w:b/>
          <w:spacing w:val="-3"/>
          <w:sz w:val="22"/>
          <w:szCs w:val="22"/>
        </w:rPr>
        <w:t>/</w:t>
      </w:r>
      <w:r w:rsidR="005E24B0">
        <w:rPr>
          <w:rFonts w:ascii="Tahoma" w:hAnsi="Tahoma" w:cs="Tahoma"/>
          <w:b/>
          <w:bCs/>
          <w:spacing w:val="-3"/>
          <w:sz w:val="22"/>
          <w:szCs w:val="22"/>
        </w:rPr>
        <w:t>20</w:t>
      </w:r>
      <w:r w:rsidR="005E24B0" w:rsidRPr="005E24B0">
        <w:rPr>
          <w:rFonts w:ascii="Tahoma" w:hAnsi="Tahoma" w:cs="Tahoma"/>
          <w:b/>
          <w:bCs/>
          <w:spacing w:val="-3"/>
          <w:sz w:val="22"/>
          <w:szCs w:val="22"/>
        </w:rPr>
        <w:t>20</w:t>
      </w:r>
      <w:r w:rsidRPr="00B2570A">
        <w:rPr>
          <w:rFonts w:ascii="Tahoma" w:hAnsi="Tahoma" w:cs="Tahoma"/>
          <w:b/>
          <w:bCs/>
          <w:spacing w:val="-3"/>
          <w:sz w:val="22"/>
          <w:szCs w:val="22"/>
        </w:rPr>
        <w:t xml:space="preserve"> </w:t>
      </w:r>
      <w:r w:rsidRPr="00DC6957">
        <w:rPr>
          <w:rFonts w:ascii="Tahoma" w:hAnsi="Tahoma" w:cs="Tahoma"/>
          <w:b/>
          <w:bCs/>
          <w:spacing w:val="-3"/>
          <w:sz w:val="22"/>
          <w:szCs w:val="22"/>
        </w:rPr>
        <w:t xml:space="preserve"> </w:t>
      </w:r>
      <w:r w:rsidRPr="00B2570A">
        <w:rPr>
          <w:rFonts w:ascii="Tahoma" w:hAnsi="Tahoma" w:cs="Tahoma"/>
          <w:spacing w:val="-3"/>
          <w:sz w:val="22"/>
          <w:szCs w:val="22"/>
        </w:rPr>
        <w:t>πράξης της Οικονομικής  Επιτροπής, που αφορά</w:t>
      </w:r>
      <w:r w:rsidRPr="00B2570A">
        <w:rPr>
          <w:rFonts w:ascii="Tahoma" w:hAnsi="Tahoma" w:cs="Tahoma"/>
          <w:sz w:val="22"/>
          <w:szCs w:val="22"/>
        </w:rPr>
        <w:t xml:space="preserve"> </w:t>
      </w:r>
      <w:r w:rsidR="00186151" w:rsidRPr="00186151">
        <w:rPr>
          <w:rFonts w:ascii="Tahoma" w:hAnsi="Tahoma" w:cs="Tahoma"/>
          <w:b/>
          <w:sz w:val="22"/>
          <w:szCs w:val="22"/>
        </w:rPr>
        <w:t>«</w:t>
      </w:r>
      <w:r w:rsidR="00F168A5">
        <w:rPr>
          <w:rFonts w:ascii="Tahoma" w:hAnsi="Tahoma" w:cs="Tahoma"/>
          <w:b/>
          <w:spacing w:val="-3"/>
          <w:sz w:val="22"/>
          <w:szCs w:val="22"/>
        </w:rPr>
        <w:t>Ανάθεση υπόθεσης στη</w:t>
      </w:r>
      <w:r w:rsidR="00186151" w:rsidRPr="00186151">
        <w:rPr>
          <w:rFonts w:ascii="Tahoma" w:hAnsi="Tahoma" w:cs="Tahoma"/>
          <w:b/>
          <w:spacing w:val="-3"/>
          <w:sz w:val="22"/>
          <w:szCs w:val="22"/>
        </w:rPr>
        <w:t xml:space="preserve"> δικηγόρο Αθηνών </w:t>
      </w:r>
      <w:r w:rsidR="00F168A5">
        <w:rPr>
          <w:rFonts w:ascii="Tahoma" w:hAnsi="Tahoma" w:cs="Tahoma"/>
          <w:b/>
          <w:spacing w:val="-3"/>
          <w:sz w:val="22"/>
          <w:szCs w:val="22"/>
        </w:rPr>
        <w:t>Θεοδώρα-Δήμητρα Ράλλη</w:t>
      </w:r>
      <w:r w:rsidR="00186151" w:rsidRPr="00186151">
        <w:rPr>
          <w:rFonts w:ascii="Tahoma" w:hAnsi="Tahoma" w:cs="Tahoma"/>
          <w:b/>
          <w:spacing w:val="-3"/>
          <w:sz w:val="22"/>
          <w:szCs w:val="22"/>
        </w:rPr>
        <w:t>»</w:t>
      </w:r>
      <w:r w:rsidRPr="00B2570A">
        <w:rPr>
          <w:rFonts w:ascii="Tahoma" w:hAnsi="Tahoma" w:cs="Tahoma"/>
          <w:spacing w:val="-3"/>
          <w:sz w:val="22"/>
          <w:szCs w:val="22"/>
        </w:rPr>
        <w:t>,</w:t>
      </w:r>
      <w:r>
        <w:rPr>
          <w:rFonts w:ascii="Tahoma" w:hAnsi="Tahoma" w:cs="Tahoma"/>
          <w:spacing w:val="-3"/>
          <w:sz w:val="22"/>
          <w:szCs w:val="22"/>
        </w:rPr>
        <w:t xml:space="preserve"> προς ενημέρωση και για τις δικές σας περαιτέρω ενέργειες.</w:t>
      </w:r>
    </w:p>
    <w:p w:rsidR="00CD47AF" w:rsidRDefault="00CD47AF" w:rsidP="00CD47AF">
      <w:pPr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 w:rsidRPr="00E04516"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320D59" w:rsidRDefault="00320D59" w:rsidP="00C87725">
      <w:pPr>
        <w:suppressAutoHyphens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pacing w:val="-3"/>
          <w:sz w:val="22"/>
          <w:szCs w:val="22"/>
        </w:rPr>
      </w:pPr>
    </w:p>
    <w:p w:rsidR="0018142D" w:rsidRPr="002E5605" w:rsidRDefault="00320D59" w:rsidP="00320D59">
      <w:pPr>
        <w:suppressAutoHyphens/>
        <w:jc w:val="both"/>
        <w:rPr>
          <w:rFonts w:ascii="Arial" w:hAnsi="Arial" w:cs="Arial"/>
          <w:b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ab/>
      </w:r>
    </w:p>
    <w:p w:rsidR="00711B3F" w:rsidRPr="009916B0" w:rsidRDefault="0018142D" w:rsidP="00711B3F">
      <w:pPr>
        <w:suppressAutoHyphens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Arial" w:hAnsi="Arial" w:cs="Arial"/>
          <w:b/>
          <w:spacing w:val="-3"/>
          <w:sz w:val="22"/>
          <w:szCs w:val="22"/>
        </w:rPr>
        <w:tab/>
      </w:r>
      <w:r w:rsidR="00320D59" w:rsidRPr="002F039E">
        <w:rPr>
          <w:rFonts w:ascii="Arial" w:hAnsi="Arial" w:cs="Arial"/>
          <w:b/>
          <w:spacing w:val="-3"/>
          <w:sz w:val="22"/>
          <w:szCs w:val="22"/>
        </w:rPr>
        <w:tab/>
      </w:r>
      <w:r w:rsidR="00320D59" w:rsidRPr="002F039E">
        <w:rPr>
          <w:rFonts w:ascii="Arial" w:hAnsi="Arial" w:cs="Arial"/>
          <w:b/>
          <w:spacing w:val="-3"/>
          <w:sz w:val="22"/>
          <w:szCs w:val="22"/>
        </w:rPr>
        <w:tab/>
      </w:r>
      <w:r w:rsidR="00320D59" w:rsidRPr="002F039E">
        <w:rPr>
          <w:rFonts w:ascii="Arial" w:hAnsi="Arial" w:cs="Arial"/>
          <w:b/>
          <w:spacing w:val="-3"/>
          <w:sz w:val="22"/>
          <w:szCs w:val="22"/>
        </w:rPr>
        <w:tab/>
      </w:r>
      <w:r w:rsidR="00320D59" w:rsidRPr="002F039E">
        <w:rPr>
          <w:rFonts w:ascii="Arial" w:hAnsi="Arial" w:cs="Arial"/>
          <w:b/>
          <w:spacing w:val="-3"/>
          <w:sz w:val="22"/>
          <w:szCs w:val="22"/>
        </w:rPr>
        <w:tab/>
      </w:r>
      <w:r w:rsidR="009017F2">
        <w:rPr>
          <w:rFonts w:ascii="Arial" w:hAnsi="Arial" w:cs="Arial"/>
          <w:b/>
          <w:spacing w:val="-3"/>
          <w:sz w:val="22"/>
          <w:szCs w:val="22"/>
        </w:rPr>
        <w:t xml:space="preserve">             </w:t>
      </w:r>
      <w:r w:rsidR="00546E8C">
        <w:rPr>
          <w:rFonts w:ascii="Arial" w:hAnsi="Arial" w:cs="Arial"/>
          <w:b/>
          <w:spacing w:val="-3"/>
          <w:sz w:val="22"/>
          <w:szCs w:val="22"/>
        </w:rPr>
        <w:t xml:space="preserve">  </w:t>
      </w:r>
      <w:r w:rsidR="009017F2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711B3F">
        <w:rPr>
          <w:rFonts w:ascii="Tahoma" w:hAnsi="Tahoma" w:cs="Tahoma"/>
          <w:b/>
          <w:spacing w:val="-3"/>
          <w:sz w:val="22"/>
          <w:szCs w:val="22"/>
        </w:rPr>
        <w:t>Ο ΠΡΟΕΔΡΟΣ</w:t>
      </w:r>
    </w:p>
    <w:p w:rsidR="00711B3F" w:rsidRPr="002F039E" w:rsidRDefault="00711B3F" w:rsidP="00711B3F">
      <w:pPr>
        <w:suppressAutoHyphens/>
        <w:jc w:val="both"/>
        <w:rPr>
          <w:rFonts w:ascii="Tahoma" w:hAnsi="Tahoma" w:cs="Tahoma"/>
          <w:b/>
          <w:spacing w:val="-3"/>
          <w:sz w:val="22"/>
          <w:szCs w:val="22"/>
        </w:rPr>
      </w:pPr>
    </w:p>
    <w:p w:rsidR="00711B3F" w:rsidRPr="002F039E" w:rsidRDefault="00711B3F" w:rsidP="00711B3F">
      <w:pPr>
        <w:suppressAutoHyphens/>
        <w:jc w:val="both"/>
        <w:rPr>
          <w:rFonts w:ascii="Tahoma" w:hAnsi="Tahoma" w:cs="Tahoma"/>
          <w:b/>
          <w:spacing w:val="-3"/>
          <w:sz w:val="22"/>
          <w:szCs w:val="22"/>
        </w:rPr>
      </w:pPr>
    </w:p>
    <w:p w:rsidR="00711B3F" w:rsidRPr="002F039E" w:rsidRDefault="00711B3F" w:rsidP="00711B3F">
      <w:pPr>
        <w:suppressAutoHyphens/>
        <w:jc w:val="both"/>
        <w:rPr>
          <w:rFonts w:ascii="Tahoma" w:hAnsi="Tahoma" w:cs="Tahoma"/>
          <w:b/>
          <w:spacing w:val="-3"/>
          <w:sz w:val="22"/>
          <w:szCs w:val="22"/>
        </w:rPr>
      </w:pPr>
    </w:p>
    <w:p w:rsidR="00711B3F" w:rsidRPr="007C33A8" w:rsidRDefault="00711B3F" w:rsidP="00711B3F">
      <w:pPr>
        <w:suppressAutoHyphens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/>
          <w:spacing w:val="-3"/>
          <w:sz w:val="22"/>
          <w:szCs w:val="22"/>
        </w:rPr>
        <w:tab/>
      </w:r>
      <w:r>
        <w:rPr>
          <w:rFonts w:ascii="Tahoma" w:hAnsi="Tahoma" w:cs="Tahoma"/>
          <w:b/>
          <w:spacing w:val="-3"/>
          <w:sz w:val="22"/>
          <w:szCs w:val="22"/>
        </w:rPr>
        <w:tab/>
      </w:r>
      <w:r>
        <w:rPr>
          <w:rFonts w:ascii="Tahoma" w:hAnsi="Tahoma" w:cs="Tahoma"/>
          <w:b/>
          <w:spacing w:val="-3"/>
          <w:sz w:val="22"/>
          <w:szCs w:val="22"/>
        </w:rPr>
        <w:tab/>
      </w:r>
      <w:r>
        <w:rPr>
          <w:rFonts w:ascii="Tahoma" w:hAnsi="Tahoma" w:cs="Tahoma"/>
          <w:b/>
          <w:spacing w:val="-3"/>
          <w:sz w:val="22"/>
          <w:szCs w:val="22"/>
        </w:rPr>
        <w:tab/>
      </w:r>
      <w:r>
        <w:rPr>
          <w:rFonts w:ascii="Tahoma" w:hAnsi="Tahoma" w:cs="Tahoma"/>
          <w:b/>
          <w:spacing w:val="-3"/>
          <w:sz w:val="22"/>
          <w:szCs w:val="22"/>
        </w:rPr>
        <w:tab/>
        <w:t xml:space="preserve">       </w:t>
      </w:r>
      <w:r w:rsidRPr="007E4628">
        <w:rPr>
          <w:rFonts w:ascii="Tahoma" w:hAnsi="Tahoma" w:cs="Tahoma"/>
          <w:b/>
          <w:spacing w:val="-3"/>
          <w:sz w:val="22"/>
          <w:szCs w:val="22"/>
        </w:rPr>
        <w:t>ΠΕΡΙΚΛΗΣ ΔΟΡΚΟΦΙΚΗΣ</w:t>
      </w:r>
    </w:p>
    <w:p w:rsidR="00320D59" w:rsidRDefault="00320D59" w:rsidP="00711B3F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C32AD" w:rsidRDefault="001C32AD" w:rsidP="00711B3F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C32AD" w:rsidRDefault="001C32AD" w:rsidP="00711B3F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C32AD" w:rsidRDefault="001C32AD" w:rsidP="00711B3F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C32AD" w:rsidRDefault="001C32AD" w:rsidP="00711B3F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C32AD" w:rsidRDefault="001C32AD" w:rsidP="00711B3F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1C32AD" w:rsidRDefault="001C32AD" w:rsidP="00711B3F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D7E48" w:rsidRDefault="004D7E48" w:rsidP="00711B3F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D7E48" w:rsidRDefault="004D7E48" w:rsidP="00711B3F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4D7E48" w:rsidRDefault="004D7E48" w:rsidP="00711B3F">
      <w:pPr>
        <w:suppressAutoHyphens/>
        <w:jc w:val="both"/>
        <w:rPr>
          <w:rFonts w:ascii="Times New Roman" w:hAnsi="Times New Roman"/>
          <w:spacing w:val="-3"/>
          <w:sz w:val="22"/>
          <w:szCs w:val="22"/>
        </w:rPr>
      </w:pPr>
    </w:p>
    <w:p w:rsidR="008B2C1F" w:rsidRDefault="008B2C1F" w:rsidP="006D4043">
      <w:pPr>
        <w:suppressAutoHyphens/>
        <w:ind w:left="-567" w:right="-568"/>
        <w:jc w:val="both"/>
        <w:rPr>
          <w:rFonts w:ascii="Tahoma" w:hAnsi="Tahoma" w:cs="Tahoma"/>
          <w:spacing w:val="-3"/>
          <w:sz w:val="22"/>
          <w:szCs w:val="22"/>
        </w:rPr>
      </w:pPr>
    </w:p>
    <w:p w:rsidR="00D82ED8" w:rsidRDefault="00B764C2" w:rsidP="00D82ED8">
      <w:pPr>
        <w:suppressAutoHyphens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104775</wp:posOffset>
                </wp:positionV>
                <wp:extent cx="2495550" cy="1181100"/>
                <wp:effectExtent l="0" t="0" r="0" b="0"/>
                <wp:wrapNone/>
                <wp:docPr id="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22" w:rsidRPr="007C33A8" w:rsidRDefault="00C76922" w:rsidP="00D82ED8">
                            <w:pPr>
                              <w:tabs>
                                <w:tab w:val="left" w:pos="142"/>
                              </w:tabs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sz w:val="22"/>
                              </w:rPr>
                              <w:t>ΕΛΛΗΝΙΚΗ  ΔΗΜΟΚΡΑΤΙΑ</w:t>
                            </w:r>
                          </w:p>
                          <w:p w:rsidR="00C76922" w:rsidRPr="00B75AAE" w:rsidRDefault="00C76922" w:rsidP="00D82ED8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B75AAE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ΝΟΜΟΣ ΑΤΤΙΚΗΣ </w:t>
                            </w:r>
                          </w:p>
                          <w:p w:rsidR="00C76922" w:rsidRDefault="00C76922" w:rsidP="00D82ED8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ΔΗΜΟΣ ΓΛΥΦΑΔΑΣ</w:t>
                            </w:r>
                          </w:p>
                          <w:p w:rsidR="00B764C2" w:rsidRPr="007C33A8" w:rsidRDefault="00B764C2" w:rsidP="00B764C2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ΔΙΕΥΘΥΝΣΗ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ΔΙΟΙΚΗΤΙΚΩΝ ΥΠΗΡΕΣΙΩΝ</w:t>
                            </w:r>
                          </w:p>
                          <w:p w:rsidR="00C76922" w:rsidRPr="007C33A8" w:rsidRDefault="00B764C2" w:rsidP="00B764C2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7C33A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ΤΜΗΜΑ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ΥΠΟΣΤΗΡΙΞΗΣ ΠΟΛΙΤΙΚΩΝ ΟΡΓΑΝΩΝ</w:t>
                            </w:r>
                            <w:r w:rsidRPr="007C33A8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C33A8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76922"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</w:p>
                          <w:p w:rsidR="00C76922" w:rsidRDefault="00C76922" w:rsidP="00D82ED8">
                            <w:pPr>
                              <w:pStyle w:val="1"/>
                            </w:pPr>
                            <w:r>
                              <w:t>ΔΗΜΟΣ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 xml:space="preserve"> ΓΛΥΦΑΔΑΣ</w:t>
                            </w:r>
                          </w:p>
                          <w:p w:rsidR="00C76922" w:rsidRDefault="00C76922" w:rsidP="00D82ED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1" type="#_x0000_t202" style="position:absolute;left:0;text-align:left;margin-left:61.95pt;margin-top:8.25pt;width:196.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" stroked="f">
                <v:textbox inset="0,0,0,0">
                  <w:txbxContent>
                    <w:p w:rsidR="00C76922" w:rsidRPr="007C33A8" w:rsidRDefault="00C76922" w:rsidP="00D82ED8">
                      <w:pPr>
                        <w:tabs>
                          <w:tab w:val="left" w:pos="142"/>
                        </w:tabs>
                        <w:rPr>
                          <w:rFonts w:ascii="Tahoma" w:hAnsi="Tahoma" w:cs="Tahoma"/>
                          <w:sz w:val="22"/>
                        </w:rPr>
                      </w:pPr>
                      <w:r w:rsidRPr="007C33A8">
                        <w:rPr>
                          <w:rFonts w:ascii="Tahoma" w:hAnsi="Tahoma" w:cs="Tahoma"/>
                          <w:sz w:val="22"/>
                        </w:rPr>
                        <w:t>ΕΛΛΗΝΙΚΗ  ΔΗΜΟΚΡΑΤΙΑ</w:t>
                      </w:r>
                    </w:p>
                    <w:p w:rsidR="00C76922" w:rsidRPr="00B75AAE" w:rsidRDefault="00C76922" w:rsidP="00D82ED8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B75AAE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ΝΟΜΟΣ ΑΤΤΙΚΗΣ </w:t>
                      </w:r>
                    </w:p>
                    <w:p w:rsidR="00C76922" w:rsidRDefault="00C76922" w:rsidP="00D82ED8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7C33A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ΔΗΜΟΣ ΓΛΥΦΑΔΑΣ</w:t>
                      </w:r>
                    </w:p>
                    <w:p w:rsidR="00B764C2" w:rsidRPr="007C33A8" w:rsidRDefault="00B764C2" w:rsidP="00B764C2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C33A8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ΔΙΕΥΘΥΝΣΗ 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ΔΙΟΙΚΗΤΙΚΩΝ ΥΠΗΡΕΣΙΩΝ</w:t>
                      </w:r>
                    </w:p>
                    <w:p w:rsidR="00C76922" w:rsidRPr="007C33A8" w:rsidRDefault="00B764C2" w:rsidP="00B764C2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7C33A8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ΤΜΗΜΑ 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ΥΠΟΣΤΗΡΙΞΗΣ ΠΟΛΙΤΙΚΩΝ ΟΡΓΑΝΩΝ</w:t>
                      </w:r>
                      <w:r w:rsidRPr="007C33A8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 w:rsidRPr="007C33A8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C76922"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  <w:t xml:space="preserve">                           </w:t>
                      </w:r>
                    </w:p>
                    <w:p w:rsidR="00C76922" w:rsidRDefault="00C76922" w:rsidP="00D82ED8">
                      <w:pPr>
                        <w:pStyle w:val="1"/>
                      </w:pPr>
                      <w:r>
                        <w:t>ΔΗΜΟΣ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 xml:space="preserve"> ΓΛΥΦΑΔΑΣ</w:t>
                      </w:r>
                    </w:p>
                    <w:p w:rsidR="00C76922" w:rsidRDefault="00C76922" w:rsidP="00D82ED8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343">
        <w:rPr>
          <w:rFonts w:ascii="Tahoma" w:hAnsi="Tahoma" w:cs="Tahoma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90805</wp:posOffset>
                </wp:positionV>
                <wp:extent cx="2506980" cy="894080"/>
                <wp:effectExtent l="0" t="0" r="0" b="0"/>
                <wp:wrapNone/>
                <wp:docPr id="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6922" w:rsidRDefault="00C76922" w:rsidP="00D82ED8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330169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:rsidR="00C76922" w:rsidRDefault="00C76922" w:rsidP="00D82ED8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</w:pPr>
                            <w:r w:rsidRPr="0060779A">
                              <w:rPr>
                                <w:rFonts w:ascii="Tahoma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ΑΠΟΣΠΑΣΜΑ</w:t>
                            </w:r>
                          </w:p>
                          <w:p w:rsidR="00C76922" w:rsidRDefault="00C76922" w:rsidP="00D82ED8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</w:pPr>
                            <w:r w:rsidRPr="0060779A"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  <w:t xml:space="preserve">Από το Πρακτικό της με αριθ. </w:t>
                            </w:r>
                            <w:r w:rsidR="00947D5C">
                              <w:rPr>
                                <w:rFonts w:ascii="Tahoma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47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/2020</w:t>
                            </w:r>
                          </w:p>
                          <w:p w:rsidR="00C76922" w:rsidRDefault="00C76922" w:rsidP="00D82ED8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  <w:t>Συνεδρίασης της Οικονομικής</w:t>
                            </w:r>
                            <w:r w:rsidRPr="0060779A"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  <w:t xml:space="preserve"> Επιτροπής</w:t>
                            </w:r>
                          </w:p>
                          <w:p w:rsidR="00C76922" w:rsidRPr="006F376A" w:rsidRDefault="00C76922" w:rsidP="00D82ED8">
                            <w:pPr>
                              <w:suppressAutoHyphens/>
                              <w:jc w:val="center"/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</w:pPr>
                            <w:r w:rsidRPr="0060779A">
                              <w:rPr>
                                <w:rFonts w:ascii="Tahoma" w:hAnsi="Tahoma" w:cs="Tahoma"/>
                                <w:spacing w:val="-3"/>
                                <w:sz w:val="22"/>
                                <w:szCs w:val="22"/>
                              </w:rPr>
                              <w:t>Αριθμός Απόφασης</w:t>
                            </w:r>
                            <w:r w:rsidR="00BD2890">
                              <w:rPr>
                                <w:rFonts w:ascii="Tahoma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 427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3"/>
                                <w:sz w:val="22"/>
                                <w:szCs w:val="22"/>
                              </w:rPr>
                              <w:t>/2020</w:t>
                            </w:r>
                          </w:p>
                          <w:p w:rsidR="00C76922" w:rsidRDefault="00C76922" w:rsidP="00D82ED8">
                            <w:pPr>
                              <w:tabs>
                                <w:tab w:val="left" w:pos="142"/>
                              </w:tabs>
                              <w:rPr>
                                <w:rFonts w:ascii="Tahoma" w:hAnsi="Tahoma" w:cs="Tahoma"/>
                                <w:sz w:val="22"/>
                              </w:rPr>
                            </w:pPr>
                          </w:p>
                          <w:p w:rsidR="00C76922" w:rsidRDefault="00C76922" w:rsidP="00D82ED8">
                            <w:pPr>
                              <w:pStyle w:val="1"/>
                            </w:pPr>
                            <w:r>
                              <w:t>ΔΗΜΟΣ</w:t>
                            </w:r>
                            <w:r w:rsidRPr="00935DA3">
                              <w:t xml:space="preserve"> </w:t>
                            </w:r>
                            <w:r>
                              <w:t xml:space="preserve"> ΓΛΥΦΑΔΑΣ</w:t>
                            </w:r>
                          </w:p>
                          <w:p w:rsidR="00C76922" w:rsidRDefault="00C76922" w:rsidP="00D82ED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left:0;text-align:left;margin-left:258.75pt;margin-top:7.15pt;width:197.4pt;height:7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" stroked="f">
                <v:textbox inset="0,0,0,0">
                  <w:txbxContent>
                    <w:p w:rsidR="00C76922" w:rsidRDefault="00C76922" w:rsidP="00D82ED8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330169"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  <w:tab/>
                      </w:r>
                    </w:p>
                    <w:p w:rsidR="00C76922" w:rsidRDefault="00C76922" w:rsidP="00D82ED8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ahoma" w:hAnsi="Tahoma" w:cs="Tahoma"/>
                          <w:b/>
                          <w:spacing w:val="-3"/>
                          <w:sz w:val="22"/>
                          <w:szCs w:val="22"/>
                        </w:rPr>
                      </w:pPr>
                      <w:r w:rsidRPr="0060779A">
                        <w:rPr>
                          <w:rFonts w:ascii="Tahoma" w:hAnsi="Tahoma" w:cs="Tahoma"/>
                          <w:b/>
                          <w:spacing w:val="-3"/>
                          <w:sz w:val="22"/>
                          <w:szCs w:val="22"/>
                        </w:rPr>
                        <w:t>ΑΠΟΣΠΑΣΜΑ</w:t>
                      </w:r>
                    </w:p>
                    <w:p w:rsidR="00C76922" w:rsidRDefault="00C76922" w:rsidP="00D82ED8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</w:pPr>
                      <w:r w:rsidRPr="0060779A"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  <w:t xml:space="preserve">Από το Πρακτικό της με αριθ. </w:t>
                      </w:r>
                      <w:r w:rsidR="00947D5C">
                        <w:rPr>
                          <w:rFonts w:ascii="Tahoma" w:hAnsi="Tahoma" w:cs="Tahoma"/>
                          <w:b/>
                          <w:spacing w:val="-3"/>
                          <w:sz w:val="22"/>
                          <w:szCs w:val="22"/>
                        </w:rPr>
                        <w:t>47</w:t>
                      </w:r>
                      <w:r>
                        <w:rPr>
                          <w:rFonts w:ascii="Tahoma" w:hAnsi="Tahoma" w:cs="Tahoma"/>
                          <w:b/>
                          <w:spacing w:val="-3"/>
                          <w:sz w:val="22"/>
                          <w:szCs w:val="22"/>
                        </w:rPr>
                        <w:t>/2020</w:t>
                      </w:r>
                    </w:p>
                    <w:p w:rsidR="00C76922" w:rsidRDefault="00C76922" w:rsidP="00D82ED8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  <w:t>Συνεδρίασης της Οικονομικής</w:t>
                      </w:r>
                      <w:r w:rsidRPr="0060779A"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  <w:t xml:space="preserve"> Επιτροπής</w:t>
                      </w:r>
                    </w:p>
                    <w:p w:rsidR="00C76922" w:rsidRPr="006F376A" w:rsidRDefault="00C76922" w:rsidP="00D82ED8">
                      <w:pPr>
                        <w:suppressAutoHyphens/>
                        <w:jc w:val="center"/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</w:pPr>
                      <w:r w:rsidRPr="0060779A">
                        <w:rPr>
                          <w:rFonts w:ascii="Tahoma" w:hAnsi="Tahoma" w:cs="Tahoma"/>
                          <w:spacing w:val="-3"/>
                          <w:sz w:val="22"/>
                          <w:szCs w:val="22"/>
                        </w:rPr>
                        <w:t>Αριθμός Απόφασης</w:t>
                      </w:r>
                      <w:r w:rsidR="00BD2890">
                        <w:rPr>
                          <w:rFonts w:ascii="Tahoma" w:hAnsi="Tahoma" w:cs="Tahoma"/>
                          <w:b/>
                          <w:spacing w:val="-3"/>
                          <w:sz w:val="22"/>
                          <w:szCs w:val="22"/>
                        </w:rPr>
                        <w:t xml:space="preserve">  427</w:t>
                      </w:r>
                      <w:r>
                        <w:rPr>
                          <w:rFonts w:ascii="Tahoma" w:hAnsi="Tahoma" w:cs="Tahoma"/>
                          <w:b/>
                          <w:spacing w:val="-3"/>
                          <w:sz w:val="22"/>
                          <w:szCs w:val="22"/>
                        </w:rPr>
                        <w:t>/2020</w:t>
                      </w:r>
                    </w:p>
                    <w:p w:rsidR="00C76922" w:rsidRDefault="00C76922" w:rsidP="00D82ED8">
                      <w:pPr>
                        <w:tabs>
                          <w:tab w:val="left" w:pos="142"/>
                        </w:tabs>
                        <w:rPr>
                          <w:rFonts w:ascii="Tahoma" w:hAnsi="Tahoma" w:cs="Tahoma"/>
                          <w:sz w:val="22"/>
                        </w:rPr>
                      </w:pPr>
                    </w:p>
                    <w:p w:rsidR="00C76922" w:rsidRDefault="00C76922" w:rsidP="00D82ED8">
                      <w:pPr>
                        <w:pStyle w:val="1"/>
                      </w:pPr>
                      <w:r>
                        <w:t>ΔΗΜΟΣ</w:t>
                      </w:r>
                      <w:r w:rsidRPr="00935DA3">
                        <w:t xml:space="preserve"> </w:t>
                      </w:r>
                      <w:r>
                        <w:t xml:space="preserve"> ΓΛΥΦΑΔΑΣ</w:t>
                      </w:r>
                    </w:p>
                    <w:p w:rsidR="00C76922" w:rsidRDefault="00C76922" w:rsidP="00D82ED8">
                      <w:pPr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ED8" w:rsidRPr="00935DA3">
        <w:rPr>
          <w:rFonts w:ascii="Tahoma" w:hAnsi="Tahoma" w:cs="Tahoma"/>
          <w:noProof/>
          <w:spacing w:val="-3"/>
          <w:sz w:val="22"/>
          <w:szCs w:val="22"/>
        </w:rPr>
        <w:drawing>
          <wp:inline distT="0" distB="0" distL="0" distR="0">
            <wp:extent cx="714375" cy="914400"/>
            <wp:effectExtent l="19050" t="0" r="9525" b="0"/>
            <wp:docPr id="2" name="Εικόνα 1" descr="AG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IR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ED8" w:rsidRPr="006F269B" w:rsidRDefault="00D82ED8" w:rsidP="00D82ED8">
      <w:pPr>
        <w:suppressAutoHyphens/>
        <w:jc w:val="both"/>
        <w:rPr>
          <w:rFonts w:ascii="Tahoma" w:hAnsi="Tahoma" w:cs="Tahoma"/>
          <w:b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</w:p>
    <w:p w:rsidR="00B764C2" w:rsidRPr="008A5AC6" w:rsidRDefault="00D82ED8" w:rsidP="00D82ED8">
      <w:pPr>
        <w:suppressAutoHyphens/>
        <w:rPr>
          <w:rFonts w:ascii="Tahoma" w:hAnsi="Tahoma" w:cs="Tahoma"/>
          <w:b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</w:r>
      <w:r>
        <w:rPr>
          <w:rFonts w:ascii="Tahoma" w:hAnsi="Tahoma" w:cs="Tahoma"/>
          <w:spacing w:val="-3"/>
          <w:sz w:val="22"/>
          <w:szCs w:val="22"/>
        </w:rPr>
        <w:tab/>
        <w:t xml:space="preserve">       </w:t>
      </w:r>
      <w:r w:rsidR="00680C2C">
        <w:rPr>
          <w:rFonts w:ascii="Tahoma" w:hAnsi="Tahoma" w:cs="Tahoma"/>
          <w:spacing w:val="-3"/>
          <w:sz w:val="22"/>
          <w:szCs w:val="22"/>
        </w:rPr>
        <w:tab/>
      </w:r>
      <w:r w:rsidR="00680C2C">
        <w:rPr>
          <w:rFonts w:ascii="Tahoma" w:hAnsi="Tahoma" w:cs="Tahoma"/>
          <w:spacing w:val="-3"/>
          <w:sz w:val="22"/>
          <w:szCs w:val="22"/>
        </w:rPr>
        <w:tab/>
      </w:r>
      <w:r w:rsidR="00680C2C">
        <w:rPr>
          <w:rFonts w:ascii="Tahoma" w:hAnsi="Tahoma" w:cs="Tahoma"/>
          <w:spacing w:val="-3"/>
          <w:sz w:val="22"/>
          <w:szCs w:val="22"/>
        </w:rPr>
        <w:tab/>
      </w:r>
      <w:r w:rsidR="008A5AC6">
        <w:rPr>
          <w:rFonts w:ascii="Tahoma" w:hAnsi="Tahoma" w:cs="Tahoma"/>
          <w:spacing w:val="-3"/>
          <w:sz w:val="22"/>
          <w:szCs w:val="22"/>
        </w:rPr>
        <w:tab/>
      </w:r>
      <w:r w:rsidR="008A5AC6" w:rsidRPr="008A5AC6">
        <w:rPr>
          <w:rFonts w:ascii="Tahoma" w:hAnsi="Tahoma" w:cs="Tahoma"/>
          <w:b/>
          <w:spacing w:val="-3"/>
          <w:sz w:val="22"/>
          <w:szCs w:val="22"/>
        </w:rPr>
        <w:t xml:space="preserve">ΑΔΑ: </w:t>
      </w:r>
      <w:bookmarkStart w:id="0" w:name="_GoBack"/>
      <w:r w:rsidR="008A5AC6" w:rsidRPr="008A5AC6">
        <w:rPr>
          <w:rFonts w:ascii="Tahoma" w:hAnsi="Tahoma" w:cs="Tahoma"/>
          <w:b/>
          <w:spacing w:val="-3"/>
          <w:sz w:val="22"/>
          <w:szCs w:val="22"/>
        </w:rPr>
        <w:t>97ΘΖΩ91-3ΚΔ</w:t>
      </w:r>
      <w:bookmarkEnd w:id="0"/>
    </w:p>
    <w:p w:rsidR="00D82ED8" w:rsidRPr="004D7E48" w:rsidRDefault="00D82ED8" w:rsidP="00B764C2">
      <w:pPr>
        <w:suppressAutoHyphens/>
        <w:ind w:left="2880" w:firstLine="720"/>
        <w:rPr>
          <w:rFonts w:asciiTheme="minorHAnsi" w:hAnsiTheme="minorHAnsi" w:cs="Tahoma"/>
          <w:b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 xml:space="preserve"> </w:t>
      </w:r>
      <w:r w:rsidRPr="0060779A">
        <w:rPr>
          <w:rFonts w:ascii="Tahoma" w:hAnsi="Tahoma" w:cs="Tahoma"/>
          <w:b/>
          <w:spacing w:val="-3"/>
          <w:sz w:val="22"/>
          <w:szCs w:val="22"/>
        </w:rPr>
        <w:t>ΠΕΡΙΛΗΨΗ</w:t>
      </w:r>
      <w:r w:rsidR="00DA4668" w:rsidRPr="004D7E48">
        <w:rPr>
          <w:rFonts w:ascii="Tahoma" w:hAnsi="Tahoma" w:cs="Tahoma"/>
          <w:b/>
          <w:spacing w:val="-3"/>
          <w:sz w:val="22"/>
          <w:szCs w:val="22"/>
        </w:rPr>
        <w:t xml:space="preserve">                 </w:t>
      </w:r>
    </w:p>
    <w:p w:rsidR="00D82ED8" w:rsidRDefault="00D82ED8" w:rsidP="00D82ED8">
      <w:pPr>
        <w:suppressAutoHyphens/>
        <w:jc w:val="center"/>
        <w:rPr>
          <w:rFonts w:ascii="Tahoma" w:hAnsi="Tahoma" w:cs="Tahoma"/>
          <w:b/>
          <w:spacing w:val="-3"/>
          <w:sz w:val="22"/>
          <w:szCs w:val="22"/>
        </w:rPr>
      </w:pPr>
    </w:p>
    <w:p w:rsidR="00186151" w:rsidRDefault="00186151" w:rsidP="00402A10">
      <w:pPr>
        <w:pStyle w:val="2b"/>
        <w:spacing w:line="240" w:lineRule="auto"/>
        <w:ind w:firstLine="284"/>
        <w:jc w:val="both"/>
        <w:rPr>
          <w:rFonts w:ascii="Tahoma" w:hAnsi="Tahoma" w:cs="Tahoma"/>
          <w:b/>
          <w:spacing w:val="-3"/>
          <w:sz w:val="22"/>
          <w:szCs w:val="22"/>
        </w:rPr>
      </w:pPr>
      <w:r w:rsidRPr="00186151">
        <w:rPr>
          <w:rFonts w:ascii="Tahoma" w:hAnsi="Tahoma" w:cs="Tahoma"/>
          <w:b/>
          <w:sz w:val="22"/>
          <w:szCs w:val="22"/>
        </w:rPr>
        <w:t>«</w:t>
      </w:r>
      <w:r w:rsidRPr="00186151">
        <w:rPr>
          <w:rFonts w:ascii="Tahoma" w:hAnsi="Tahoma" w:cs="Tahoma"/>
          <w:b/>
          <w:spacing w:val="-3"/>
          <w:sz w:val="22"/>
          <w:szCs w:val="22"/>
        </w:rPr>
        <w:t xml:space="preserve">Ανάθεση υπόθεσης </w:t>
      </w:r>
      <w:r w:rsidR="00947D5C">
        <w:rPr>
          <w:rFonts w:ascii="Tahoma" w:hAnsi="Tahoma" w:cs="Tahoma"/>
          <w:b/>
          <w:spacing w:val="-3"/>
          <w:sz w:val="22"/>
          <w:szCs w:val="22"/>
        </w:rPr>
        <w:t>Ανάθεση υπόθεσης στη</w:t>
      </w:r>
      <w:r w:rsidR="00947D5C" w:rsidRPr="00186151">
        <w:rPr>
          <w:rFonts w:ascii="Tahoma" w:hAnsi="Tahoma" w:cs="Tahoma"/>
          <w:b/>
          <w:spacing w:val="-3"/>
          <w:sz w:val="22"/>
          <w:szCs w:val="22"/>
        </w:rPr>
        <w:t xml:space="preserve"> δικηγόρο Αθηνών </w:t>
      </w:r>
      <w:r w:rsidR="00947D5C">
        <w:rPr>
          <w:rFonts w:ascii="Tahoma" w:hAnsi="Tahoma" w:cs="Tahoma"/>
          <w:b/>
          <w:spacing w:val="-3"/>
          <w:sz w:val="22"/>
          <w:szCs w:val="22"/>
        </w:rPr>
        <w:t>Θεοδώρα-Δήμητρα Ράλλη</w:t>
      </w:r>
      <w:r w:rsidRPr="00186151">
        <w:rPr>
          <w:rFonts w:ascii="Tahoma" w:hAnsi="Tahoma" w:cs="Tahoma"/>
          <w:b/>
          <w:spacing w:val="-3"/>
          <w:sz w:val="22"/>
          <w:szCs w:val="22"/>
        </w:rPr>
        <w:t>»</w:t>
      </w:r>
    </w:p>
    <w:p w:rsidR="00947D5C" w:rsidRPr="002755C2" w:rsidRDefault="00947D5C" w:rsidP="00947D5C">
      <w:pPr>
        <w:spacing w:after="120"/>
        <w:jc w:val="both"/>
        <w:rPr>
          <w:rFonts w:ascii="Tahoma" w:hAnsi="Tahoma" w:cs="Tahoma"/>
          <w:b/>
          <w:spacing w:val="-3"/>
          <w:sz w:val="22"/>
          <w:szCs w:val="22"/>
        </w:rPr>
      </w:pPr>
      <w:r w:rsidRPr="002755C2">
        <w:rPr>
          <w:rFonts w:ascii="Tahoma" w:hAnsi="Tahoma" w:cs="Tahoma"/>
          <w:sz w:val="22"/>
          <w:szCs w:val="22"/>
        </w:rPr>
        <w:t xml:space="preserve">Στη Γλυφάδα, σήμερα την </w:t>
      </w:r>
      <w:r w:rsidRPr="002755C2">
        <w:rPr>
          <w:rFonts w:ascii="Tahoma" w:hAnsi="Tahoma" w:cs="Tahoma"/>
          <w:b/>
          <w:sz w:val="22"/>
          <w:szCs w:val="22"/>
        </w:rPr>
        <w:t>29η</w:t>
      </w:r>
      <w:r w:rsidRPr="002755C2">
        <w:rPr>
          <w:rFonts w:ascii="Tahoma" w:hAnsi="Tahoma" w:cs="Tahoma"/>
          <w:sz w:val="22"/>
          <w:szCs w:val="22"/>
        </w:rPr>
        <w:t xml:space="preserve"> του μήνα </w:t>
      </w:r>
      <w:r w:rsidRPr="002755C2">
        <w:rPr>
          <w:rFonts w:ascii="Tahoma" w:hAnsi="Tahoma" w:cs="Tahoma"/>
          <w:b/>
          <w:sz w:val="22"/>
          <w:szCs w:val="22"/>
        </w:rPr>
        <w:t xml:space="preserve">Οκτωβρίου </w:t>
      </w:r>
      <w:r w:rsidRPr="002755C2">
        <w:rPr>
          <w:rFonts w:ascii="Tahoma" w:hAnsi="Tahoma" w:cs="Tahoma"/>
          <w:sz w:val="22"/>
          <w:szCs w:val="22"/>
        </w:rPr>
        <w:t xml:space="preserve">του έτους </w:t>
      </w:r>
      <w:r w:rsidRPr="002755C2">
        <w:rPr>
          <w:rFonts w:ascii="Tahoma" w:hAnsi="Tahoma" w:cs="Tahoma"/>
          <w:b/>
          <w:bCs/>
          <w:sz w:val="22"/>
          <w:szCs w:val="22"/>
        </w:rPr>
        <w:t xml:space="preserve">2020 </w:t>
      </w:r>
      <w:r w:rsidRPr="002755C2">
        <w:rPr>
          <w:rFonts w:ascii="Tahoma" w:hAnsi="Tahoma" w:cs="Tahoma"/>
          <w:sz w:val="22"/>
          <w:szCs w:val="22"/>
        </w:rPr>
        <w:t xml:space="preserve">ημέρα της εβδομάδας </w:t>
      </w:r>
      <w:r w:rsidRPr="002755C2">
        <w:rPr>
          <w:rFonts w:ascii="Tahoma" w:hAnsi="Tahoma" w:cs="Tahoma"/>
          <w:b/>
          <w:sz w:val="22"/>
          <w:szCs w:val="22"/>
        </w:rPr>
        <w:t>Πέμπτη</w:t>
      </w:r>
      <w:r w:rsidRPr="002755C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755C2">
        <w:rPr>
          <w:rFonts w:ascii="Tahoma" w:hAnsi="Tahoma" w:cs="Tahoma"/>
          <w:sz w:val="22"/>
          <w:szCs w:val="22"/>
        </w:rPr>
        <w:t xml:space="preserve">και ώρα </w:t>
      </w:r>
      <w:r w:rsidRPr="002755C2">
        <w:rPr>
          <w:rFonts w:ascii="Tahoma" w:hAnsi="Tahoma" w:cs="Tahoma"/>
          <w:b/>
          <w:sz w:val="22"/>
          <w:szCs w:val="22"/>
        </w:rPr>
        <w:t>2</w:t>
      </w:r>
      <w:r w:rsidRPr="002755C2">
        <w:rPr>
          <w:rFonts w:ascii="Tahoma" w:hAnsi="Tahoma" w:cs="Tahoma"/>
          <w:b/>
          <w:bCs/>
          <w:sz w:val="22"/>
          <w:szCs w:val="22"/>
        </w:rPr>
        <w:t>.00 μ.μ.</w:t>
      </w:r>
      <w:r w:rsidRPr="002755C2">
        <w:rPr>
          <w:rFonts w:ascii="Tahoma" w:hAnsi="Tahoma" w:cs="Tahoma"/>
          <w:sz w:val="22"/>
          <w:szCs w:val="22"/>
        </w:rPr>
        <w:t xml:space="preserve"> </w:t>
      </w:r>
      <w:r w:rsidRPr="002755C2">
        <w:rPr>
          <w:rFonts w:ascii="Tahoma" w:hAnsi="Tahoma" w:cs="Tahoma"/>
          <w:b/>
          <w:sz w:val="22"/>
          <w:szCs w:val="22"/>
        </w:rPr>
        <w:t>συνήλθε σε συνεδρίαση μέσω Τηλεδιάσκεψης</w:t>
      </w:r>
      <w:r w:rsidRPr="002755C2">
        <w:rPr>
          <w:rFonts w:ascii="Tahoma" w:hAnsi="Tahoma" w:cs="Tahoma"/>
          <w:sz w:val="22"/>
          <w:szCs w:val="22"/>
        </w:rPr>
        <w:t xml:space="preserve">, </w:t>
      </w:r>
      <w:r w:rsidRPr="002755C2">
        <w:rPr>
          <w:rFonts w:ascii="Tahoma" w:hAnsi="Tahoma" w:cs="Tahoma"/>
          <w:spacing w:val="-3"/>
          <w:sz w:val="22"/>
          <w:szCs w:val="22"/>
        </w:rPr>
        <w:t>σύμφωνα με το</w:t>
      </w:r>
      <w:r w:rsidRPr="002755C2">
        <w:rPr>
          <w:rFonts w:ascii="Tahoma" w:eastAsia="Calibri" w:hAnsi="Tahoma" w:cs="Tahoma"/>
          <w:sz w:val="22"/>
          <w:szCs w:val="22"/>
          <w:lang w:eastAsia="en-US"/>
        </w:rPr>
        <w:t xml:space="preserve"> άρθρο </w:t>
      </w:r>
      <w:r w:rsidRPr="002755C2">
        <w:rPr>
          <w:rFonts w:ascii="Tahoma" w:eastAsia="Calibri" w:hAnsi="Tahoma" w:cs="Tahoma"/>
          <w:b/>
          <w:sz w:val="22"/>
          <w:szCs w:val="22"/>
          <w:lang w:eastAsia="en-US"/>
        </w:rPr>
        <w:t xml:space="preserve">10 παρ.1 </w:t>
      </w:r>
      <w:r w:rsidRPr="002755C2">
        <w:rPr>
          <w:rFonts w:ascii="Tahoma" w:eastAsia="Calibri" w:hAnsi="Tahoma" w:cs="Tahoma"/>
          <w:sz w:val="22"/>
          <w:szCs w:val="22"/>
          <w:lang w:eastAsia="en-US"/>
        </w:rPr>
        <w:t>της από 11.03.2020</w:t>
      </w:r>
      <w:r w:rsidRPr="002755C2">
        <w:rPr>
          <w:rFonts w:ascii="Tahoma" w:eastAsia="Calibri" w:hAnsi="Tahoma" w:cs="Tahoma"/>
          <w:b/>
          <w:sz w:val="22"/>
          <w:szCs w:val="22"/>
          <w:lang w:eastAsia="en-US"/>
        </w:rPr>
        <w:t xml:space="preserve"> (Φ.Ε.Κ. Α’ 55) </w:t>
      </w:r>
      <w:r w:rsidRPr="002755C2">
        <w:rPr>
          <w:rFonts w:ascii="Tahoma" w:eastAsia="Calibri" w:hAnsi="Tahoma" w:cs="Tahoma"/>
          <w:sz w:val="22"/>
          <w:szCs w:val="22"/>
          <w:lang w:eastAsia="en-US"/>
        </w:rPr>
        <w:t>Πράξης Νομοθετικού Περιεχομένου,</w:t>
      </w:r>
      <w:r w:rsidRPr="002755C2">
        <w:rPr>
          <w:rFonts w:ascii="Tahoma" w:hAnsi="Tahoma" w:cs="Tahoma"/>
          <w:sz w:val="22"/>
          <w:szCs w:val="22"/>
        </w:rPr>
        <w:t xml:space="preserve"> η Οικονομική Επιτροπή Γλυφάδας ύστερα από την με αριθ. </w:t>
      </w:r>
      <w:proofErr w:type="spellStart"/>
      <w:r w:rsidRPr="002755C2">
        <w:rPr>
          <w:rFonts w:ascii="Tahoma" w:hAnsi="Tahoma" w:cs="Tahoma"/>
          <w:sz w:val="22"/>
          <w:szCs w:val="22"/>
        </w:rPr>
        <w:t>πρωτ</w:t>
      </w:r>
      <w:proofErr w:type="spellEnd"/>
      <w:r w:rsidRPr="002755C2">
        <w:rPr>
          <w:rFonts w:ascii="Tahoma" w:hAnsi="Tahoma" w:cs="Tahoma"/>
          <w:sz w:val="22"/>
          <w:szCs w:val="22"/>
        </w:rPr>
        <w:t>. 30497/23.10.2020 έγγραφη ειδοποίηση-πρόσκληση του Προέδρου της που δημοσιεύτηκε στον ειδικό χώρο ανακοινώσεων του Δήμου και επιδόθηκε στον καθένα από τους Συμβούλους, σύμφωνα με το άρθρο 75 παρ. 6 του Ν. 3852/2010 (ΦΕΚ 87 Α΄) όπως τροποποιήθηκε και ισχύει με το</w:t>
      </w:r>
      <w:r w:rsidRPr="002755C2">
        <w:t xml:space="preserve"> </w:t>
      </w:r>
      <w:hyperlink r:id="rId11" w:history="1">
        <w:r w:rsidRPr="002755C2">
          <w:rPr>
            <w:rFonts w:ascii="Tahoma" w:eastAsia="Verdana" w:hAnsi="Tahoma" w:cs="Tahoma"/>
            <w:color w:val="000000" w:themeColor="text1"/>
            <w:sz w:val="22"/>
            <w:szCs w:val="22"/>
          </w:rPr>
          <w:t>άρθρο 77 του Ν. 4555/2018</w:t>
        </w:r>
      </w:hyperlink>
      <w:r w:rsidRPr="002755C2">
        <w:t xml:space="preserve"> </w:t>
      </w:r>
      <w:r w:rsidRPr="002755C2">
        <w:rPr>
          <w:rFonts w:ascii="Tahoma" w:hAnsi="Tahoma" w:cs="Tahoma"/>
          <w:sz w:val="22"/>
          <w:szCs w:val="22"/>
        </w:rPr>
        <w:t>(ΦΕΚ 133 Α΄)</w:t>
      </w:r>
      <w:r w:rsidRPr="002755C2">
        <w:rPr>
          <w:rFonts w:asciiTheme="minorHAnsi" w:hAnsiTheme="minorHAnsi"/>
        </w:rPr>
        <w:t xml:space="preserve"> </w:t>
      </w:r>
      <w:r w:rsidRPr="002755C2">
        <w:rPr>
          <w:rFonts w:ascii="Tahoma" w:hAnsi="Tahoma" w:cs="Tahoma"/>
          <w:sz w:val="22"/>
          <w:szCs w:val="22"/>
        </w:rPr>
        <w:t>για τη συζήτηση και λήψη αποφάσεων σε θέματα που περιλαμβάνονται στην ημερήσια διάταξη της πιο πάνω πρόσκλησης. Πριν από την έναρξη της συνεδρίασης αυτής ο κ. Πρόεδρος, διαπίστωσε ότι σε σύνολο 9 μελών, βρέθηκαν παρόντα 7 και συγκεκριμένα: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5353"/>
        <w:gridCol w:w="3260"/>
      </w:tblGrid>
      <w:tr w:rsidR="00947D5C" w:rsidRPr="002755C2" w:rsidTr="00F50D16">
        <w:trPr>
          <w:trHeight w:val="224"/>
        </w:trPr>
        <w:tc>
          <w:tcPr>
            <w:tcW w:w="5353" w:type="dxa"/>
            <w:hideMark/>
          </w:tcPr>
          <w:p w:rsidR="00947D5C" w:rsidRPr="002755C2" w:rsidRDefault="00947D5C" w:rsidP="00F50D16">
            <w:pPr>
              <w:suppressAutoHyphens/>
              <w:jc w:val="both"/>
              <w:rPr>
                <w:rFonts w:ascii="Tahoma" w:hAnsi="Tahoma" w:cs="Tahoma"/>
                <w:b/>
                <w:spacing w:val="-3"/>
                <w:sz w:val="22"/>
                <w:szCs w:val="22"/>
              </w:rPr>
            </w:pPr>
            <w:r w:rsidRPr="002755C2">
              <w:rPr>
                <w:rFonts w:ascii="Tahoma" w:hAnsi="Tahoma" w:cs="Tahoma"/>
                <w:b/>
                <w:spacing w:val="-3"/>
                <w:sz w:val="22"/>
                <w:szCs w:val="22"/>
              </w:rPr>
              <w:t>ΠΑΡΟΝΤΕΣ</w:t>
            </w:r>
          </w:p>
        </w:tc>
        <w:tc>
          <w:tcPr>
            <w:tcW w:w="3260" w:type="dxa"/>
            <w:hideMark/>
          </w:tcPr>
          <w:p w:rsidR="00947D5C" w:rsidRPr="002755C2" w:rsidRDefault="00947D5C" w:rsidP="00F50D16">
            <w:pPr>
              <w:suppressAutoHyphens/>
              <w:jc w:val="both"/>
              <w:rPr>
                <w:rFonts w:ascii="Tahoma" w:hAnsi="Tahoma" w:cs="Tahoma"/>
                <w:b/>
                <w:spacing w:val="-3"/>
                <w:sz w:val="22"/>
                <w:szCs w:val="22"/>
              </w:rPr>
            </w:pPr>
            <w:r w:rsidRPr="002755C2">
              <w:rPr>
                <w:rFonts w:ascii="Tahoma" w:hAnsi="Tahoma" w:cs="Tahoma"/>
                <w:b/>
                <w:spacing w:val="-3"/>
                <w:sz w:val="22"/>
                <w:szCs w:val="22"/>
              </w:rPr>
              <w:t xml:space="preserve">           ΑΠΟΝΤΕΣ</w:t>
            </w:r>
          </w:p>
        </w:tc>
      </w:tr>
      <w:tr w:rsidR="00947D5C" w:rsidRPr="002755C2" w:rsidTr="00F50D16">
        <w:trPr>
          <w:trHeight w:val="224"/>
        </w:trPr>
        <w:tc>
          <w:tcPr>
            <w:tcW w:w="5353" w:type="dxa"/>
          </w:tcPr>
          <w:p w:rsidR="00947D5C" w:rsidRPr="002755C2" w:rsidRDefault="00947D5C" w:rsidP="00F50D16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2755C2">
              <w:rPr>
                <w:rFonts w:ascii="Tahoma" w:hAnsi="Tahoma" w:cs="Tahoma" w:hint="eastAsia"/>
                <w:spacing w:val="-3"/>
                <w:sz w:val="22"/>
                <w:szCs w:val="22"/>
              </w:rPr>
              <w:t>ΔΟΡΚΟΦΙΚΗΣ</w:t>
            </w:r>
            <w:r w:rsidRPr="002755C2"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 w:rsidRPr="002755C2">
              <w:rPr>
                <w:rFonts w:ascii="Tahoma" w:hAnsi="Tahoma" w:cs="Tahoma" w:hint="eastAsia"/>
                <w:spacing w:val="-3"/>
                <w:sz w:val="22"/>
                <w:szCs w:val="22"/>
              </w:rPr>
              <w:t>ΠΕΡΙΚΛΗΣ</w:t>
            </w:r>
            <w:r w:rsidRPr="002755C2">
              <w:rPr>
                <w:rFonts w:ascii="Tahoma" w:hAnsi="Tahoma" w:cs="Tahoma"/>
                <w:spacing w:val="-3"/>
                <w:sz w:val="22"/>
                <w:szCs w:val="22"/>
              </w:rPr>
              <w:t>/</w:t>
            </w:r>
            <w:r w:rsidRPr="002755C2">
              <w:rPr>
                <w:rFonts w:ascii="Tahoma" w:hAnsi="Tahoma" w:cs="Tahoma" w:hint="eastAsia"/>
                <w:spacing w:val="-3"/>
                <w:sz w:val="22"/>
                <w:szCs w:val="22"/>
              </w:rPr>
              <w:t>Αντιδήμαρχος</w:t>
            </w:r>
            <w:r w:rsidRPr="002755C2">
              <w:rPr>
                <w:rFonts w:ascii="Tahoma" w:hAnsi="Tahoma" w:cs="Tahoma"/>
                <w:spacing w:val="-3"/>
                <w:sz w:val="22"/>
                <w:szCs w:val="22"/>
              </w:rPr>
              <w:t xml:space="preserve"> – </w:t>
            </w:r>
            <w:r w:rsidRPr="002755C2">
              <w:rPr>
                <w:rFonts w:ascii="Tahoma" w:hAnsi="Tahoma" w:cs="Tahoma" w:hint="eastAsia"/>
                <w:spacing w:val="-3"/>
                <w:sz w:val="22"/>
                <w:szCs w:val="22"/>
              </w:rPr>
              <w:t>Πρόεδρος</w:t>
            </w:r>
          </w:p>
          <w:p w:rsidR="00947D5C" w:rsidRPr="002755C2" w:rsidRDefault="00947D5C" w:rsidP="00F50D16">
            <w:pPr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2755C2">
              <w:rPr>
                <w:rFonts w:ascii="Tahoma" w:hAnsi="Tahoma" w:cs="Tahoma" w:hint="eastAsia"/>
                <w:spacing w:val="-3"/>
                <w:sz w:val="22"/>
                <w:szCs w:val="22"/>
              </w:rPr>
              <w:t>ΑΚΡΙΒΟΣ</w:t>
            </w:r>
            <w:r w:rsidRPr="002755C2"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 w:rsidRPr="002755C2">
              <w:rPr>
                <w:rFonts w:ascii="Tahoma" w:hAnsi="Tahoma" w:cs="Tahoma" w:hint="eastAsia"/>
                <w:spacing w:val="-3"/>
                <w:sz w:val="22"/>
                <w:szCs w:val="22"/>
              </w:rPr>
              <w:t>ΔΗΜΗΤΡΙΟΣ</w:t>
            </w:r>
            <w:r w:rsidRPr="002755C2">
              <w:rPr>
                <w:rFonts w:ascii="Tahoma" w:hAnsi="Tahoma" w:cs="Tahoma"/>
                <w:spacing w:val="-3"/>
                <w:sz w:val="22"/>
                <w:szCs w:val="22"/>
              </w:rPr>
              <w:t xml:space="preserve"> /</w:t>
            </w:r>
            <w:r w:rsidRPr="002755C2">
              <w:rPr>
                <w:rFonts w:ascii="Tahoma" w:hAnsi="Tahoma" w:cs="Tahoma" w:hint="eastAsia"/>
                <w:spacing w:val="-3"/>
                <w:sz w:val="22"/>
                <w:szCs w:val="22"/>
              </w:rPr>
              <w:t>Αντιδήμαρχος</w:t>
            </w:r>
          </w:p>
          <w:p w:rsidR="00947D5C" w:rsidRPr="002755C2" w:rsidRDefault="00947D5C" w:rsidP="00F50D16">
            <w:pPr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2755C2">
              <w:rPr>
                <w:rFonts w:ascii="Tahoma" w:hAnsi="Tahoma" w:cs="Tahoma"/>
                <w:spacing w:val="-3"/>
                <w:sz w:val="22"/>
                <w:szCs w:val="22"/>
              </w:rPr>
              <w:t xml:space="preserve">ΑΓΓΕΛΟΠΟΥΛΟΣ ΓΕΩΡΓΙΟΣ / </w:t>
            </w:r>
            <w:r w:rsidRPr="002755C2">
              <w:rPr>
                <w:rFonts w:ascii="Tahoma" w:hAnsi="Tahoma" w:cs="Tahoma" w:hint="eastAsia"/>
                <w:spacing w:val="-3"/>
                <w:sz w:val="22"/>
                <w:szCs w:val="22"/>
              </w:rPr>
              <w:t>Αντιδήμαρχος</w:t>
            </w:r>
          </w:p>
          <w:p w:rsidR="00947D5C" w:rsidRPr="002755C2" w:rsidRDefault="00947D5C" w:rsidP="00F50D16">
            <w:pPr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2755C2">
              <w:rPr>
                <w:rFonts w:ascii="Tahoma" w:hAnsi="Tahoma" w:cs="Tahoma"/>
                <w:spacing w:val="-3"/>
                <w:sz w:val="22"/>
                <w:szCs w:val="22"/>
              </w:rPr>
              <w:t xml:space="preserve">ΝΙΤΣΙΟΠΟΥΛΟΣ ΔΗΜΗΤΡΙΟΣ </w:t>
            </w:r>
          </w:p>
          <w:p w:rsidR="00947D5C" w:rsidRPr="002755C2" w:rsidRDefault="00947D5C" w:rsidP="00F50D16">
            <w:pPr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2755C2">
              <w:rPr>
                <w:rFonts w:ascii="Tahoma" w:hAnsi="Tahoma" w:cs="Tahoma"/>
                <w:spacing w:val="-3"/>
                <w:sz w:val="22"/>
                <w:szCs w:val="22"/>
              </w:rPr>
              <w:t xml:space="preserve">ΔΗΜΟΥ ΣΠΥΡΙΔΩΝ (αναπληροί </w:t>
            </w:r>
            <w:proofErr w:type="spellStart"/>
            <w:r w:rsidRPr="002755C2">
              <w:rPr>
                <w:rFonts w:ascii="Tahoma" w:hAnsi="Tahoma" w:cs="Tahoma"/>
                <w:spacing w:val="-3"/>
                <w:sz w:val="22"/>
                <w:szCs w:val="22"/>
              </w:rPr>
              <w:t>Κισκήρα</w:t>
            </w:r>
            <w:proofErr w:type="spellEnd"/>
            <w:r w:rsidRPr="002755C2">
              <w:rPr>
                <w:rFonts w:ascii="Tahoma" w:hAnsi="Tahoma" w:cs="Tahoma"/>
                <w:spacing w:val="-3"/>
                <w:sz w:val="22"/>
                <w:szCs w:val="22"/>
              </w:rPr>
              <w:t xml:space="preserve"> Παναγιώτη) </w:t>
            </w:r>
          </w:p>
          <w:p w:rsidR="00947D5C" w:rsidRPr="002755C2" w:rsidRDefault="00947D5C" w:rsidP="00F50D16">
            <w:pPr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2755C2">
              <w:rPr>
                <w:rFonts w:ascii="Tahoma" w:hAnsi="Tahoma" w:cs="Tahoma"/>
                <w:spacing w:val="-3"/>
                <w:sz w:val="22"/>
                <w:szCs w:val="22"/>
              </w:rPr>
              <w:t>ΝΙΚΑΚΗΣ ΒΑΣΙΛΕΙΟΣ (αναπληροί Κουρουπάκη Στυλιανό)</w:t>
            </w:r>
          </w:p>
          <w:p w:rsidR="00947D5C" w:rsidRPr="002755C2" w:rsidRDefault="00947D5C" w:rsidP="00F50D16">
            <w:pPr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2755C2">
              <w:rPr>
                <w:rFonts w:ascii="Tahoma" w:hAnsi="Tahoma" w:cs="Tahoma" w:hint="eastAsia"/>
                <w:spacing w:val="-3"/>
                <w:sz w:val="22"/>
                <w:szCs w:val="22"/>
              </w:rPr>
              <w:t>ΓΙΑΧΟΣ</w:t>
            </w:r>
            <w:r w:rsidRPr="002755C2"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 w:rsidRPr="002755C2">
              <w:rPr>
                <w:rFonts w:ascii="Tahoma" w:hAnsi="Tahoma" w:cs="Tahoma" w:hint="eastAsia"/>
                <w:spacing w:val="-3"/>
                <w:sz w:val="22"/>
                <w:szCs w:val="22"/>
              </w:rPr>
              <w:t>ΠΑΝΑΓΙΩΤΗΣ</w:t>
            </w:r>
          </w:p>
          <w:p w:rsidR="00947D5C" w:rsidRPr="002755C2" w:rsidRDefault="00947D5C" w:rsidP="00F50D16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</w:tc>
        <w:tc>
          <w:tcPr>
            <w:tcW w:w="3260" w:type="dxa"/>
            <w:hideMark/>
          </w:tcPr>
          <w:p w:rsidR="00947D5C" w:rsidRPr="002755C2" w:rsidRDefault="00947D5C" w:rsidP="00F50D16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2755C2">
              <w:rPr>
                <w:rFonts w:ascii="Tahoma" w:hAnsi="Tahoma" w:cs="Tahoma"/>
                <w:spacing w:val="-3"/>
                <w:sz w:val="22"/>
                <w:szCs w:val="22"/>
              </w:rPr>
              <w:t>ΑΓΓΕΛΑΤΟΣ ΔΗΜΗΤΡΙΟΣ</w:t>
            </w:r>
          </w:p>
          <w:p w:rsidR="00947D5C" w:rsidRPr="002755C2" w:rsidRDefault="00947D5C" w:rsidP="00F50D16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  <w:highlight w:val="yellow"/>
              </w:rPr>
            </w:pPr>
            <w:r w:rsidRPr="002755C2">
              <w:rPr>
                <w:rFonts w:ascii="Tahoma" w:hAnsi="Tahoma" w:cs="Tahoma"/>
                <w:spacing w:val="-3"/>
                <w:sz w:val="22"/>
                <w:szCs w:val="22"/>
              </w:rPr>
              <w:t>ΤΣΑΜΠΙΡΑΣ ΔΗΜΗΤΡΙΟΣ</w:t>
            </w:r>
          </w:p>
        </w:tc>
      </w:tr>
    </w:tbl>
    <w:p w:rsidR="00947D5C" w:rsidRDefault="00947D5C" w:rsidP="004C5F5F">
      <w:pPr>
        <w:pStyle w:val="2b"/>
        <w:spacing w:line="240" w:lineRule="auto"/>
        <w:ind w:firstLine="284"/>
        <w:jc w:val="both"/>
        <w:rPr>
          <w:rFonts w:ascii="Tahoma" w:hAnsi="Tahoma" w:cs="Tahoma"/>
          <w:sz w:val="22"/>
          <w:szCs w:val="22"/>
        </w:rPr>
      </w:pPr>
      <w:r w:rsidRPr="002755C2">
        <w:rPr>
          <w:rFonts w:ascii="Tahoma" w:hAnsi="Tahoma" w:cs="Tahoma"/>
          <w:sz w:val="22"/>
          <w:szCs w:val="22"/>
        </w:rPr>
        <w:t xml:space="preserve">Ο κ. Πρόεδρος, ύστερα από τη διαπίστωση απαρτίας κήρυξε την έναρξη της συνεδρίασης και άρχισε τη συζήτηση των θεμάτων της Οικονομικής Επιτροπής που περιλαμβάνονται στην ημερήσια διάταξη. </w:t>
      </w:r>
    </w:p>
    <w:p w:rsidR="004D7E48" w:rsidRPr="00835A8A" w:rsidRDefault="00D82ED8" w:rsidP="00947D5C">
      <w:pPr>
        <w:pStyle w:val="2b"/>
        <w:spacing w:line="240" w:lineRule="auto"/>
        <w:ind w:firstLine="284"/>
        <w:jc w:val="both"/>
        <w:rPr>
          <w:rFonts w:ascii="Tahoma" w:hAnsi="Tahoma" w:cs="Tahoma"/>
          <w:b/>
          <w:spacing w:val="-3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Στη συνέχεια ο κ. Π</w:t>
      </w:r>
      <w:r w:rsidRPr="006D5DCE">
        <w:rPr>
          <w:rFonts w:ascii="Tahoma" w:hAnsi="Tahoma" w:cs="Tahoma"/>
          <w:sz w:val="22"/>
          <w:szCs w:val="22"/>
        </w:rPr>
        <w:t xml:space="preserve">ρόεδρος έθεσε υπόψη του Σώματος </w:t>
      </w:r>
      <w:r>
        <w:rPr>
          <w:rFonts w:ascii="Tahoma" w:hAnsi="Tahoma" w:cs="Tahoma"/>
          <w:sz w:val="22"/>
          <w:szCs w:val="22"/>
        </w:rPr>
        <w:t xml:space="preserve">την έγγραφη εισήγηση </w:t>
      </w:r>
      <w:r w:rsidR="00186151">
        <w:rPr>
          <w:rFonts w:ascii="Tahoma" w:hAnsi="Tahoma" w:cs="Tahoma"/>
          <w:sz w:val="22"/>
          <w:szCs w:val="22"/>
        </w:rPr>
        <w:t>του κ. Δημάρχου</w:t>
      </w:r>
      <w:r>
        <w:rPr>
          <w:rFonts w:ascii="Tahoma" w:hAnsi="Tahoma" w:cs="Tahoma"/>
          <w:sz w:val="22"/>
          <w:szCs w:val="22"/>
        </w:rPr>
        <w:t xml:space="preserve">, </w:t>
      </w:r>
      <w:r w:rsidRPr="006D5DCE">
        <w:rPr>
          <w:rFonts w:ascii="Tahoma" w:hAnsi="Tahoma" w:cs="Tahoma"/>
          <w:sz w:val="22"/>
          <w:szCs w:val="22"/>
        </w:rPr>
        <w:t xml:space="preserve">επί του </w:t>
      </w:r>
      <w:r w:rsidR="00947D5C" w:rsidRPr="00947D5C">
        <w:rPr>
          <w:rFonts w:ascii="Tahoma" w:hAnsi="Tahoma" w:cs="Tahoma"/>
          <w:b/>
          <w:sz w:val="22"/>
          <w:szCs w:val="22"/>
        </w:rPr>
        <w:t>1</w:t>
      </w:r>
      <w:r w:rsidR="00BD2890">
        <w:rPr>
          <w:rFonts w:ascii="Tahoma" w:hAnsi="Tahoma" w:cs="Tahoma"/>
          <w:b/>
          <w:sz w:val="22"/>
          <w:szCs w:val="22"/>
        </w:rPr>
        <w:t>4</w:t>
      </w:r>
      <w:r w:rsidR="00402A10" w:rsidRPr="00402A10">
        <w:rPr>
          <w:rFonts w:ascii="Tahoma" w:hAnsi="Tahoma" w:cs="Tahoma"/>
          <w:b/>
          <w:sz w:val="22"/>
          <w:szCs w:val="22"/>
          <w:vertAlign w:val="superscript"/>
        </w:rPr>
        <w:t>ου</w:t>
      </w:r>
      <w:r w:rsidR="00402A10">
        <w:rPr>
          <w:rFonts w:ascii="Tahoma" w:hAnsi="Tahoma" w:cs="Tahoma"/>
          <w:b/>
          <w:sz w:val="22"/>
          <w:szCs w:val="22"/>
        </w:rPr>
        <w:t xml:space="preserve"> θέματος </w:t>
      </w:r>
      <w:r>
        <w:rPr>
          <w:rFonts w:ascii="Tahoma" w:hAnsi="Tahoma" w:cs="Tahoma"/>
          <w:sz w:val="22"/>
          <w:szCs w:val="22"/>
        </w:rPr>
        <w:t>της</w:t>
      </w:r>
      <w:r w:rsidRPr="006D5DCE">
        <w:rPr>
          <w:rFonts w:ascii="Tahoma" w:hAnsi="Tahoma" w:cs="Tahoma"/>
          <w:sz w:val="22"/>
          <w:szCs w:val="22"/>
        </w:rPr>
        <w:t xml:space="preserve"> ημερήσιας </w:t>
      </w:r>
      <w:r>
        <w:rPr>
          <w:rFonts w:ascii="Tahoma" w:hAnsi="Tahoma" w:cs="Tahoma"/>
          <w:sz w:val="22"/>
          <w:szCs w:val="22"/>
        </w:rPr>
        <w:t xml:space="preserve">διάταξης που αφορά </w:t>
      </w:r>
      <w:r w:rsidR="004C5F5F" w:rsidRPr="00186151">
        <w:rPr>
          <w:rFonts w:ascii="Tahoma" w:hAnsi="Tahoma" w:cs="Tahoma"/>
          <w:b/>
          <w:sz w:val="22"/>
          <w:szCs w:val="22"/>
        </w:rPr>
        <w:t>«</w:t>
      </w:r>
      <w:r w:rsidR="004C5F5F" w:rsidRPr="00186151">
        <w:rPr>
          <w:rFonts w:ascii="Tahoma" w:hAnsi="Tahoma" w:cs="Tahoma"/>
          <w:b/>
          <w:spacing w:val="-3"/>
          <w:sz w:val="22"/>
          <w:szCs w:val="22"/>
        </w:rPr>
        <w:t xml:space="preserve">Ανάθεση υπόθεσης </w:t>
      </w:r>
      <w:r w:rsidR="00947D5C">
        <w:rPr>
          <w:rFonts w:ascii="Tahoma" w:hAnsi="Tahoma" w:cs="Tahoma"/>
          <w:b/>
          <w:spacing w:val="-3"/>
          <w:sz w:val="22"/>
          <w:szCs w:val="22"/>
        </w:rPr>
        <w:t>στη</w:t>
      </w:r>
      <w:r w:rsidR="00947D5C" w:rsidRPr="00186151">
        <w:rPr>
          <w:rFonts w:ascii="Tahoma" w:hAnsi="Tahoma" w:cs="Tahoma"/>
          <w:b/>
          <w:spacing w:val="-3"/>
          <w:sz w:val="22"/>
          <w:szCs w:val="22"/>
        </w:rPr>
        <w:t xml:space="preserve"> δικηγόρο Αθηνών </w:t>
      </w:r>
      <w:r w:rsidR="00947D5C">
        <w:rPr>
          <w:rFonts w:ascii="Tahoma" w:hAnsi="Tahoma" w:cs="Tahoma"/>
          <w:b/>
          <w:spacing w:val="-3"/>
          <w:sz w:val="22"/>
          <w:szCs w:val="22"/>
        </w:rPr>
        <w:t>Θεοδώρα-Δήμητρα Ράλλη</w:t>
      </w:r>
      <w:r w:rsidR="00947D5C" w:rsidRPr="00186151">
        <w:rPr>
          <w:rFonts w:ascii="Tahoma" w:hAnsi="Tahoma" w:cs="Tahoma"/>
          <w:b/>
          <w:spacing w:val="-3"/>
          <w:sz w:val="22"/>
          <w:szCs w:val="22"/>
        </w:rPr>
        <w:t>»</w:t>
      </w:r>
      <w:r>
        <w:rPr>
          <w:rFonts w:ascii="Tahoma" w:hAnsi="Tahoma" w:cs="Tahoma"/>
          <w:sz w:val="22"/>
          <w:szCs w:val="22"/>
        </w:rPr>
        <w:t xml:space="preserve"> οποία έχει ως εξής</w:t>
      </w:r>
      <w:r w:rsidRPr="008620F6">
        <w:rPr>
          <w:rFonts w:ascii="Tahoma" w:hAnsi="Tahoma" w:cs="Tahoma"/>
          <w:sz w:val="22"/>
          <w:szCs w:val="22"/>
        </w:rPr>
        <w:t>:</w:t>
      </w:r>
    </w:p>
    <w:p w:rsidR="00835A8A" w:rsidRDefault="00835A8A" w:rsidP="00C76922">
      <w:pPr>
        <w:pStyle w:val="2b"/>
        <w:spacing w:line="240" w:lineRule="auto"/>
        <w:ind w:firstLine="283"/>
        <w:jc w:val="both"/>
        <w:rPr>
          <w:rFonts w:ascii="Tahoma" w:hAnsi="Tahoma" w:cs="Tahoma"/>
          <w:sz w:val="22"/>
          <w:szCs w:val="22"/>
        </w:rPr>
      </w:pPr>
    </w:p>
    <w:p w:rsidR="00835A8A" w:rsidRDefault="00835A8A" w:rsidP="00C76922">
      <w:pPr>
        <w:pStyle w:val="2b"/>
        <w:spacing w:line="240" w:lineRule="auto"/>
        <w:ind w:firstLine="283"/>
        <w:jc w:val="both"/>
        <w:rPr>
          <w:rFonts w:ascii="Tahoma" w:hAnsi="Tahoma" w:cs="Tahoma"/>
          <w:sz w:val="22"/>
          <w:szCs w:val="22"/>
        </w:rPr>
      </w:pPr>
    </w:p>
    <w:p w:rsidR="008B2C1F" w:rsidRPr="00497B94" w:rsidRDefault="008B2C1F" w:rsidP="008B2C1F">
      <w:pPr>
        <w:rPr>
          <w:rFonts w:ascii="Lucida Sans Unicode" w:hAnsi="Lucida Sans Unicode" w:cs="Lucida Sans Unicode"/>
          <w:sz w:val="18"/>
          <w:szCs w:val="18"/>
        </w:rPr>
      </w:pPr>
    </w:p>
    <w:p w:rsidR="004C5F5F" w:rsidRDefault="004C5F5F" w:rsidP="00835A8A">
      <w:pPr>
        <w:rPr>
          <w:rFonts w:ascii="Comic Sans MS" w:hAnsi="Comic Sans MS"/>
          <w:b/>
          <w:bCs/>
          <w:sz w:val="22"/>
          <w:szCs w:val="22"/>
        </w:rPr>
      </w:pPr>
    </w:p>
    <w:p w:rsidR="004C5F5F" w:rsidRDefault="004C5F5F" w:rsidP="00835A8A">
      <w:pPr>
        <w:rPr>
          <w:rFonts w:ascii="Comic Sans MS" w:hAnsi="Comic Sans MS"/>
          <w:b/>
          <w:bCs/>
          <w:sz w:val="22"/>
          <w:szCs w:val="22"/>
        </w:rPr>
      </w:pPr>
    </w:p>
    <w:p w:rsidR="004C5F5F" w:rsidRDefault="004C5F5F" w:rsidP="00835A8A">
      <w:pPr>
        <w:rPr>
          <w:rFonts w:ascii="Comic Sans MS" w:hAnsi="Comic Sans MS"/>
          <w:b/>
          <w:bCs/>
          <w:sz w:val="22"/>
          <w:szCs w:val="22"/>
        </w:rPr>
      </w:pPr>
    </w:p>
    <w:p w:rsidR="00A677CD" w:rsidRDefault="00A677CD" w:rsidP="008B2C1F">
      <w:pPr>
        <w:overflowPunct/>
        <w:autoSpaceDE/>
        <w:autoSpaceDN/>
        <w:adjustRightInd/>
        <w:textAlignment w:val="auto"/>
        <w:rPr>
          <w:rFonts w:ascii="Tahoma" w:hAnsi="Tahoma" w:cs="Tahoma"/>
          <w:spacing w:val="-3"/>
          <w:sz w:val="22"/>
          <w:szCs w:val="22"/>
        </w:rPr>
      </w:pPr>
    </w:p>
    <w:p w:rsidR="00A677CD" w:rsidRDefault="00A677CD" w:rsidP="008B2C1F">
      <w:pPr>
        <w:overflowPunct/>
        <w:autoSpaceDE/>
        <w:autoSpaceDN/>
        <w:adjustRightInd/>
        <w:textAlignment w:val="auto"/>
        <w:rPr>
          <w:rFonts w:ascii="Tahoma" w:hAnsi="Tahoma" w:cs="Tahoma"/>
          <w:spacing w:val="-3"/>
          <w:sz w:val="22"/>
          <w:szCs w:val="22"/>
        </w:rPr>
      </w:pPr>
    </w:p>
    <w:p w:rsidR="00AC004F" w:rsidRDefault="00AC004F" w:rsidP="00AC004F"/>
    <w:p w:rsidR="00AC004F" w:rsidRDefault="00AC004F" w:rsidP="00AC004F">
      <w:pPr>
        <w:ind w:left="6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2636CF1" wp14:editId="0B5715DF">
            <wp:extent cx="638175" cy="790575"/>
            <wp:effectExtent l="0" t="0" r="9525" b="952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04F" w:rsidRPr="00AC004F" w:rsidRDefault="00AC004F" w:rsidP="00AC004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ΕΛΛΗΝΙΚΗ ΔΗΜΟΚΡΑΤΙΑ                                        Γλυφάδα, </w:t>
      </w:r>
      <w:r w:rsidRPr="00AC004F">
        <w:rPr>
          <w:rFonts w:ascii="Arial" w:hAnsi="Arial" w:cs="Arial"/>
          <w:b/>
          <w:sz w:val="24"/>
          <w:szCs w:val="24"/>
        </w:rPr>
        <w:t>27/10/2020</w:t>
      </w:r>
    </w:p>
    <w:p w:rsidR="00AC004F" w:rsidRPr="00A25B79" w:rsidRDefault="00AC004F" w:rsidP="00AC004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ΝΟΜΟΣ ΑΤΤΙΚΗΣ          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Αρ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sz w:val="24"/>
          <w:szCs w:val="24"/>
        </w:rPr>
        <w:t>πρωτ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 w:rsidRPr="00AC004F">
        <w:rPr>
          <w:rFonts w:ascii="Arial" w:hAnsi="Arial" w:cs="Arial"/>
          <w:b/>
          <w:sz w:val="24"/>
          <w:szCs w:val="24"/>
        </w:rPr>
        <w:t xml:space="preserve"> </w:t>
      </w:r>
      <w:r w:rsidRPr="00A25B79">
        <w:rPr>
          <w:rFonts w:ascii="Arial" w:hAnsi="Arial" w:cs="Arial"/>
          <w:b/>
          <w:sz w:val="24"/>
          <w:szCs w:val="24"/>
        </w:rPr>
        <w:t>30866</w:t>
      </w:r>
    </w:p>
    <w:p w:rsidR="00AC004F" w:rsidRDefault="00AC004F" w:rsidP="00AC00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ΔΗΜΟΣ ΓΛΥΦΑΔΑΣ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C004F" w:rsidRDefault="00AC004F" w:rsidP="00AC004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AC004F" w:rsidRDefault="00AC004F" w:rsidP="00AC004F">
      <w:pPr>
        <w:ind w:left="432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Προς:</w:t>
      </w:r>
    </w:p>
    <w:p w:rsidR="00AC004F" w:rsidRDefault="00AC004F" w:rsidP="00AC004F">
      <w:pPr>
        <w:ind w:left="288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Τον Πρόεδρο της Οικονομικής  Επιτροπής</w:t>
      </w:r>
    </w:p>
    <w:p w:rsidR="00AC004F" w:rsidRDefault="00AC004F" w:rsidP="00AC004F">
      <w:pPr>
        <w:jc w:val="both"/>
        <w:rPr>
          <w:rFonts w:ascii="Tahoma" w:hAnsi="Tahoma" w:cs="Tahoma"/>
        </w:rPr>
      </w:pPr>
    </w:p>
    <w:p w:rsidR="00AC004F" w:rsidRDefault="00AC004F" w:rsidP="00AC004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Θέμα: «Εισήγηση για ανάθεση υπόθεσης στην Δικηγόρο Αθηνών Θεοδώρα-Δήμητρα Ράλλη»</w:t>
      </w:r>
    </w:p>
    <w:p w:rsidR="00AC004F" w:rsidRDefault="00AC004F" w:rsidP="00AC004F">
      <w:pPr>
        <w:widowControl w:val="0"/>
        <w:spacing w:line="360" w:lineRule="auto"/>
        <w:jc w:val="both"/>
        <w:rPr>
          <w:rFonts w:ascii="Arial" w:eastAsia="Verdana" w:hAnsi="Arial" w:cs="Arial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  <w:lang w:bidi="el-GR"/>
        </w:rPr>
        <w:t>Έχοντας υπόψη:</w:t>
      </w:r>
    </w:p>
    <w:p w:rsidR="00AC004F" w:rsidRDefault="00AC004F" w:rsidP="00AC0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  <w:lang w:bidi="el-GR"/>
        </w:rPr>
        <w:t xml:space="preserve"> (α)</w:t>
      </w:r>
      <w:r>
        <w:rPr>
          <w:rFonts w:ascii="Arial" w:hAnsi="Arial" w:cs="Arial"/>
          <w:sz w:val="24"/>
          <w:szCs w:val="24"/>
        </w:rPr>
        <w:t xml:space="preserve"> Τη διάταξη του </w:t>
      </w:r>
      <w:proofErr w:type="spellStart"/>
      <w:r>
        <w:rPr>
          <w:rFonts w:ascii="Arial" w:hAnsi="Arial" w:cs="Arial"/>
          <w:sz w:val="24"/>
          <w:szCs w:val="24"/>
        </w:rPr>
        <w:t>άρ</w:t>
      </w:r>
      <w:proofErr w:type="spellEnd"/>
      <w:r>
        <w:rPr>
          <w:rFonts w:ascii="Arial" w:hAnsi="Arial" w:cs="Arial"/>
          <w:sz w:val="24"/>
          <w:szCs w:val="24"/>
        </w:rPr>
        <w:t xml:space="preserve">. 72 παρ. 1 </w:t>
      </w:r>
      <w:proofErr w:type="spellStart"/>
      <w:r>
        <w:rPr>
          <w:rFonts w:ascii="Arial" w:hAnsi="Arial" w:cs="Arial"/>
          <w:sz w:val="24"/>
          <w:szCs w:val="24"/>
        </w:rPr>
        <w:t>εδ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ιθ</w:t>
      </w:r>
      <w:proofErr w:type="spellEnd"/>
      <w:r>
        <w:rPr>
          <w:rFonts w:ascii="Arial" w:hAnsi="Arial" w:cs="Arial"/>
          <w:sz w:val="24"/>
          <w:szCs w:val="24"/>
        </w:rPr>
        <w:t xml:space="preserve"> ν. 3852/2010 «</w:t>
      </w:r>
      <w:r>
        <w:rPr>
          <w:rFonts w:ascii="Arial" w:hAnsi="Arial" w:cs="Arial"/>
          <w:color w:val="000000"/>
          <w:sz w:val="24"/>
          <w:szCs w:val="24"/>
        </w:rPr>
        <w:t xml:space="preserve">Νέα Αρχιτεκτονική της Αυτοδιοίκησης και της Αποκεντρωμένης Διοίκησης- Πρόγραμμα Καλλικράτης» </w:t>
      </w:r>
      <w:r>
        <w:rPr>
          <w:rFonts w:ascii="Arial" w:hAnsi="Arial" w:cs="Arial"/>
          <w:sz w:val="24"/>
          <w:szCs w:val="24"/>
        </w:rPr>
        <w:t>(Φ.Ε.Κ. Α’ 87/07.06.2010) όπως αντικαταστάθηκε με την παρ.1 του άρθρου 3 του Ν.4623/19 και ισχύει σήμερα και</w:t>
      </w:r>
    </w:p>
    <w:p w:rsidR="00AC004F" w:rsidRDefault="00AC004F" w:rsidP="00AC004F">
      <w:pPr>
        <w:widowControl w:val="0"/>
        <w:spacing w:line="360" w:lineRule="auto"/>
        <w:ind w:left="20"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(β)Την προσφυγή της εταιρείας «ΜΑΡΙΝΗΣ ΑΕ»</w:t>
      </w:r>
      <w:r w:rsidRPr="00D81F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κατά του Δήμου Γλυφάδας, η οποία εισήλθε στο Δήμο Γλυφάδας με </w:t>
      </w:r>
      <w:proofErr w:type="spellStart"/>
      <w:r>
        <w:rPr>
          <w:rFonts w:ascii="Arial" w:hAnsi="Arial" w:cs="Arial"/>
          <w:sz w:val="24"/>
          <w:szCs w:val="24"/>
        </w:rPr>
        <w:t>αρ</w:t>
      </w:r>
      <w:proofErr w:type="spellEnd"/>
      <w:r>
        <w:rPr>
          <w:rFonts w:ascii="Arial" w:hAnsi="Arial" w:cs="Arial"/>
          <w:sz w:val="24"/>
          <w:szCs w:val="24"/>
        </w:rPr>
        <w:t>. πρωτ.:16290/24-6-2020.</w:t>
      </w:r>
    </w:p>
    <w:p w:rsidR="00AC004F" w:rsidRDefault="00AC004F" w:rsidP="00AC004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Προτείνω να εισηγηθείτε στο Σώμα την ανάθεση στην Δικηγόρο Αθηνών  </w:t>
      </w:r>
      <w:r w:rsidRPr="00B157D0">
        <w:rPr>
          <w:rFonts w:ascii="Arial" w:hAnsi="Arial" w:cs="Arial"/>
          <w:sz w:val="24"/>
          <w:szCs w:val="24"/>
        </w:rPr>
        <w:t>Θεοδώρα-Δήμητρα Ράλλη</w:t>
      </w:r>
      <w:r>
        <w:rPr>
          <w:rFonts w:ascii="Arial" w:hAnsi="Arial" w:cs="Arial"/>
          <w:sz w:val="24"/>
          <w:szCs w:val="24"/>
        </w:rPr>
        <w:t xml:space="preserve"> της παράστασης ενώπιον του Διοικητικού  Πρωτοδικείου Πειραιώς και της εκπροσώπησης  του Δήμου  Γλυφάδας ως διαδίκου, στην από 04-02-2020 και με </w:t>
      </w:r>
      <w:proofErr w:type="spellStart"/>
      <w:r>
        <w:rPr>
          <w:rFonts w:ascii="Arial" w:hAnsi="Arial" w:cs="Arial"/>
          <w:sz w:val="24"/>
          <w:szCs w:val="24"/>
        </w:rPr>
        <w:t>αρ</w:t>
      </w:r>
      <w:proofErr w:type="spellEnd"/>
      <w:r>
        <w:rPr>
          <w:rFonts w:ascii="Arial" w:hAnsi="Arial" w:cs="Arial"/>
          <w:sz w:val="24"/>
          <w:szCs w:val="24"/>
        </w:rPr>
        <w:t>. ΠΡ174/4-2-2020 προσφυγή της εταιρείας «ΜΑΡΙΝΗΣ ΑΕ»</w:t>
      </w:r>
      <w:r w:rsidRPr="00D81F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κατά πράξης επιβολής προστίμου αυθαίρετης μη επιτρεπόμενης χρήσης κοινόχρηστων χώρων του  Δήμου Γλυφάδας, η οποία συζητείται στο άνω Δικαστήριο την 11-11-2020, καθώς και σε κάθε </w:t>
      </w:r>
      <w:proofErr w:type="spellStart"/>
      <w:r>
        <w:rPr>
          <w:rFonts w:ascii="Arial" w:hAnsi="Arial" w:cs="Arial"/>
          <w:sz w:val="24"/>
          <w:szCs w:val="24"/>
        </w:rPr>
        <w:t>μετ</w:t>
      </w:r>
      <w:proofErr w:type="spellEnd"/>
      <w:r>
        <w:rPr>
          <w:rFonts w:ascii="Arial" w:hAnsi="Arial" w:cs="Arial"/>
          <w:sz w:val="24"/>
          <w:szCs w:val="24"/>
        </w:rPr>
        <w:t>΄ αναβολή δικάσιμο.</w:t>
      </w:r>
    </w:p>
    <w:p w:rsidR="00AC004F" w:rsidRDefault="00AC004F" w:rsidP="00AC004F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C004F" w:rsidRDefault="00AC004F" w:rsidP="00AC004F">
      <w:pPr>
        <w:spacing w:line="360" w:lineRule="auto"/>
        <w:ind w:left="720"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Ο Δήμαρχος </w:t>
      </w:r>
    </w:p>
    <w:p w:rsidR="00AC004F" w:rsidRDefault="00AC004F" w:rsidP="00AC00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C004F" w:rsidRDefault="00AC004F" w:rsidP="00AC004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Γεώργιος Παπανικολάου</w:t>
      </w:r>
    </w:p>
    <w:p w:rsidR="00835A8A" w:rsidRDefault="00835A8A" w:rsidP="008B2C1F">
      <w:pPr>
        <w:overflowPunct/>
        <w:autoSpaceDE/>
        <w:autoSpaceDN/>
        <w:adjustRightInd/>
        <w:textAlignment w:val="auto"/>
        <w:rPr>
          <w:rFonts w:ascii="Tahoma" w:hAnsi="Tahoma" w:cs="Tahoma"/>
          <w:spacing w:val="-3"/>
          <w:sz w:val="22"/>
          <w:szCs w:val="22"/>
        </w:rPr>
      </w:pPr>
    </w:p>
    <w:p w:rsidR="00AC004F" w:rsidRDefault="00AC004F" w:rsidP="008B2C1F">
      <w:pPr>
        <w:overflowPunct/>
        <w:autoSpaceDE/>
        <w:autoSpaceDN/>
        <w:adjustRightInd/>
        <w:textAlignment w:val="auto"/>
        <w:rPr>
          <w:rFonts w:ascii="Tahoma" w:hAnsi="Tahoma" w:cs="Tahoma"/>
          <w:spacing w:val="-3"/>
          <w:sz w:val="22"/>
          <w:szCs w:val="22"/>
        </w:rPr>
      </w:pPr>
    </w:p>
    <w:p w:rsidR="00AC004F" w:rsidRDefault="00AC004F" w:rsidP="008B2C1F">
      <w:pPr>
        <w:overflowPunct/>
        <w:autoSpaceDE/>
        <w:autoSpaceDN/>
        <w:adjustRightInd/>
        <w:textAlignment w:val="auto"/>
        <w:rPr>
          <w:rFonts w:ascii="Tahoma" w:hAnsi="Tahoma" w:cs="Tahoma"/>
          <w:spacing w:val="-3"/>
          <w:sz w:val="22"/>
          <w:szCs w:val="22"/>
        </w:rPr>
      </w:pPr>
    </w:p>
    <w:p w:rsidR="00AC004F" w:rsidRDefault="00AC004F" w:rsidP="008B2C1F">
      <w:pPr>
        <w:overflowPunct/>
        <w:autoSpaceDE/>
        <w:autoSpaceDN/>
        <w:adjustRightInd/>
        <w:textAlignment w:val="auto"/>
        <w:rPr>
          <w:rFonts w:ascii="Tahoma" w:hAnsi="Tahoma" w:cs="Tahoma"/>
          <w:spacing w:val="-3"/>
          <w:sz w:val="22"/>
          <w:szCs w:val="22"/>
        </w:rPr>
      </w:pPr>
    </w:p>
    <w:p w:rsidR="00AC004F" w:rsidRDefault="00AC004F" w:rsidP="008B2C1F">
      <w:pPr>
        <w:overflowPunct/>
        <w:autoSpaceDE/>
        <w:autoSpaceDN/>
        <w:adjustRightInd/>
        <w:textAlignment w:val="auto"/>
        <w:rPr>
          <w:rFonts w:ascii="Tahoma" w:hAnsi="Tahoma" w:cs="Tahoma"/>
          <w:spacing w:val="-3"/>
          <w:sz w:val="22"/>
          <w:szCs w:val="22"/>
        </w:rPr>
      </w:pPr>
    </w:p>
    <w:p w:rsidR="008B2C1F" w:rsidRPr="000646E0" w:rsidRDefault="008B2C1F" w:rsidP="008B2C1F">
      <w:pPr>
        <w:overflowPunct/>
        <w:autoSpaceDE/>
        <w:autoSpaceDN/>
        <w:adjustRightInd/>
        <w:textAlignment w:val="auto"/>
        <w:rPr>
          <w:rFonts w:ascii="Lucida Sans Unicode" w:hAnsi="Lucida Sans Unicode" w:cs="Lucida Sans Unicode"/>
          <w:b/>
          <w:sz w:val="20"/>
        </w:rPr>
      </w:pPr>
      <w:r>
        <w:rPr>
          <w:rFonts w:ascii="Tahoma" w:hAnsi="Tahoma" w:cs="Tahoma"/>
          <w:spacing w:val="-3"/>
          <w:sz w:val="22"/>
          <w:szCs w:val="22"/>
        </w:rPr>
        <w:t xml:space="preserve">Η </w:t>
      </w:r>
      <w:r w:rsidRPr="006C799C">
        <w:rPr>
          <w:rFonts w:ascii="Tahoma" w:hAnsi="Tahoma" w:cs="Tahoma"/>
          <w:spacing w:val="-3"/>
          <w:sz w:val="22"/>
          <w:szCs w:val="22"/>
        </w:rPr>
        <w:t xml:space="preserve"> </w:t>
      </w:r>
      <w:r>
        <w:rPr>
          <w:rFonts w:ascii="Tahoma" w:hAnsi="Tahoma" w:cs="Tahoma"/>
          <w:spacing w:val="-3"/>
          <w:sz w:val="22"/>
          <w:szCs w:val="22"/>
        </w:rPr>
        <w:t xml:space="preserve">Οικονομική </w:t>
      </w:r>
      <w:r w:rsidRPr="006C799C">
        <w:rPr>
          <w:rFonts w:ascii="Tahoma" w:hAnsi="Tahoma" w:cs="Tahoma"/>
          <w:spacing w:val="-3"/>
          <w:sz w:val="22"/>
          <w:szCs w:val="22"/>
        </w:rPr>
        <w:t xml:space="preserve"> Επιτροπή αφού έλαβε υπόψη της: </w:t>
      </w:r>
      <w:r w:rsidR="000A35CB" w:rsidRPr="006C799C">
        <w:rPr>
          <w:rFonts w:ascii="Tahoma" w:hAnsi="Tahoma" w:cs="Tahoma"/>
          <w:spacing w:val="-3"/>
          <w:sz w:val="22"/>
          <w:szCs w:val="22"/>
          <w:lang w:val="en-US"/>
        </w:rPr>
        <w:fldChar w:fldCharType="begin"/>
      </w:r>
      <w:r w:rsidRPr="006C799C">
        <w:rPr>
          <w:rFonts w:ascii="Tahoma" w:hAnsi="Tahoma" w:cs="Tahoma"/>
          <w:spacing w:val="-3"/>
          <w:sz w:val="22"/>
          <w:szCs w:val="22"/>
          <w:lang w:val="en-US"/>
        </w:rPr>
        <w:instrText>PRIVATE</w:instrText>
      </w:r>
      <w:r w:rsidRPr="006C799C">
        <w:rPr>
          <w:rFonts w:ascii="Tahoma" w:hAnsi="Tahoma" w:cs="Tahoma"/>
          <w:spacing w:val="-3"/>
          <w:sz w:val="22"/>
          <w:szCs w:val="22"/>
        </w:rPr>
        <w:instrText xml:space="preserve"> </w:instrText>
      </w:r>
      <w:r w:rsidR="000A35CB" w:rsidRPr="006C799C">
        <w:rPr>
          <w:rFonts w:ascii="Tahoma" w:hAnsi="Tahoma" w:cs="Tahoma"/>
          <w:spacing w:val="-3"/>
          <w:sz w:val="22"/>
          <w:szCs w:val="22"/>
          <w:lang w:val="en-US"/>
        </w:rPr>
        <w:fldChar w:fldCharType="end"/>
      </w:r>
    </w:p>
    <w:p w:rsidR="008B2C1F" w:rsidRPr="002B6F3D" w:rsidRDefault="000A35CB" w:rsidP="008B2C1F">
      <w:pPr>
        <w:suppressAutoHyphens/>
        <w:ind w:left="720"/>
        <w:jc w:val="both"/>
        <w:rPr>
          <w:rFonts w:ascii="Tahoma" w:hAnsi="Tahoma" w:cs="Tahoma"/>
          <w:spacing w:val="-3"/>
          <w:sz w:val="22"/>
          <w:szCs w:val="22"/>
        </w:rPr>
      </w:pPr>
      <w:r w:rsidRPr="00623B6D">
        <w:rPr>
          <w:rFonts w:ascii="Tahoma" w:hAnsi="Tahoma" w:cs="Tahoma"/>
          <w:spacing w:val="-3"/>
          <w:sz w:val="22"/>
          <w:szCs w:val="22"/>
          <w:lang w:val="en-US"/>
        </w:rPr>
        <w:fldChar w:fldCharType="begin"/>
      </w:r>
      <w:r w:rsidR="008B2C1F" w:rsidRPr="00623B6D">
        <w:rPr>
          <w:rFonts w:ascii="Tahoma" w:hAnsi="Tahoma" w:cs="Tahoma"/>
          <w:spacing w:val="-3"/>
          <w:sz w:val="22"/>
          <w:szCs w:val="22"/>
          <w:lang w:val="en-US"/>
        </w:rPr>
        <w:instrText>PRIVATE</w:instrText>
      </w:r>
      <w:r w:rsidR="008B2C1F" w:rsidRPr="00623B6D">
        <w:rPr>
          <w:rFonts w:ascii="Tahoma" w:hAnsi="Tahoma" w:cs="Tahoma"/>
          <w:spacing w:val="-3"/>
          <w:sz w:val="22"/>
          <w:szCs w:val="22"/>
        </w:rPr>
        <w:instrText xml:space="preserve"> </w:instrText>
      </w:r>
      <w:r w:rsidRPr="00623B6D">
        <w:rPr>
          <w:rFonts w:ascii="Tahoma" w:hAnsi="Tahoma" w:cs="Tahoma"/>
          <w:spacing w:val="-3"/>
          <w:sz w:val="22"/>
          <w:szCs w:val="22"/>
          <w:lang w:val="en-US"/>
        </w:rPr>
        <w:fldChar w:fldCharType="end"/>
      </w:r>
    </w:p>
    <w:p w:rsidR="008B2C1F" w:rsidRPr="00CB3711" w:rsidRDefault="008B2C1F" w:rsidP="00693642">
      <w:pPr>
        <w:pStyle w:val="af"/>
        <w:numPr>
          <w:ilvl w:val="0"/>
          <w:numId w:val="22"/>
        </w:numPr>
        <w:suppressAutoHyphens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CB3711">
        <w:rPr>
          <w:rFonts w:ascii="Tahoma" w:hAnsi="Tahoma" w:cs="Tahoma"/>
          <w:color w:val="000000" w:themeColor="text1"/>
          <w:spacing w:val="-3"/>
        </w:rPr>
        <w:t xml:space="preserve">Την έγγραφη </w:t>
      </w:r>
      <w:r w:rsidRPr="00CB3711">
        <w:rPr>
          <w:rFonts w:ascii="Tahoma" w:hAnsi="Tahoma" w:cs="Tahoma"/>
          <w:color w:val="000000" w:themeColor="text1"/>
        </w:rPr>
        <w:t xml:space="preserve">εισήγηση </w:t>
      </w:r>
      <w:r w:rsidR="0098723A">
        <w:rPr>
          <w:rFonts w:ascii="Tahoma" w:hAnsi="Tahoma" w:cs="Tahoma"/>
          <w:color w:val="000000" w:themeColor="text1"/>
        </w:rPr>
        <w:t>του κ. Δημάρχου</w:t>
      </w:r>
    </w:p>
    <w:p w:rsidR="00E20C95" w:rsidRPr="0098723A" w:rsidRDefault="0098723A" w:rsidP="0098723A">
      <w:pPr>
        <w:pStyle w:val="af"/>
        <w:numPr>
          <w:ilvl w:val="0"/>
          <w:numId w:val="22"/>
        </w:numPr>
        <w:suppressAutoHyphens/>
        <w:spacing w:after="0"/>
        <w:jc w:val="both"/>
        <w:rPr>
          <w:rFonts w:ascii="Tahoma" w:hAnsi="Tahoma" w:cs="Tahoma"/>
          <w:spacing w:val="-3"/>
        </w:rPr>
      </w:pPr>
      <w:r w:rsidRPr="0098723A">
        <w:rPr>
          <w:rFonts w:ascii="Tahoma" w:hAnsi="Tahoma" w:cs="Tahoma"/>
        </w:rPr>
        <w:t xml:space="preserve">Τη διάταξη του </w:t>
      </w:r>
      <w:proofErr w:type="spellStart"/>
      <w:r w:rsidRPr="0098723A">
        <w:rPr>
          <w:rFonts w:ascii="Tahoma" w:hAnsi="Tahoma" w:cs="Tahoma"/>
        </w:rPr>
        <w:t>άρ</w:t>
      </w:r>
      <w:proofErr w:type="spellEnd"/>
      <w:r w:rsidRPr="0098723A">
        <w:rPr>
          <w:rFonts w:ascii="Tahoma" w:hAnsi="Tahoma" w:cs="Tahoma"/>
        </w:rPr>
        <w:t xml:space="preserve">. 72 παρ. 1 </w:t>
      </w:r>
      <w:proofErr w:type="spellStart"/>
      <w:r w:rsidRPr="0098723A">
        <w:rPr>
          <w:rFonts w:ascii="Tahoma" w:hAnsi="Tahoma" w:cs="Tahoma"/>
        </w:rPr>
        <w:t>εδ</w:t>
      </w:r>
      <w:proofErr w:type="spellEnd"/>
      <w:r w:rsidRPr="0098723A">
        <w:rPr>
          <w:rFonts w:ascii="Tahoma" w:hAnsi="Tahoma" w:cs="Tahoma"/>
        </w:rPr>
        <w:t xml:space="preserve">. </w:t>
      </w:r>
      <w:proofErr w:type="spellStart"/>
      <w:r w:rsidRPr="0098723A">
        <w:rPr>
          <w:rFonts w:ascii="Tahoma" w:hAnsi="Tahoma" w:cs="Tahoma"/>
        </w:rPr>
        <w:t>ιθ</w:t>
      </w:r>
      <w:proofErr w:type="spellEnd"/>
      <w:r w:rsidRPr="0098723A">
        <w:rPr>
          <w:rFonts w:ascii="Tahoma" w:hAnsi="Tahoma" w:cs="Tahoma"/>
        </w:rPr>
        <w:t xml:space="preserve"> ν. 3852/2010 «</w:t>
      </w:r>
      <w:r w:rsidRPr="0098723A">
        <w:rPr>
          <w:rFonts w:ascii="Tahoma" w:hAnsi="Tahoma" w:cs="Tahoma"/>
          <w:color w:val="000000"/>
        </w:rPr>
        <w:t xml:space="preserve">Νέα Αρχιτεκτονική της Αυτοδιοίκησης και της Αποκεντρωμένης Διοίκησης- Πρόγραμμα Καλλικράτης» </w:t>
      </w:r>
      <w:r w:rsidRPr="0098723A">
        <w:rPr>
          <w:rFonts w:ascii="Tahoma" w:hAnsi="Tahoma" w:cs="Tahoma"/>
        </w:rPr>
        <w:t>(Φ.Ε.Κ. Α’ 87/07.06.2010) όπως αντικαταστάθηκε με την παρ.1 του άρθρου 3 του Ν.4623/19 και ισχύει σήμερα</w:t>
      </w:r>
    </w:p>
    <w:p w:rsidR="00EA4DF7" w:rsidRPr="00EA4DF7" w:rsidRDefault="0098723A" w:rsidP="00AF1C1C">
      <w:pPr>
        <w:pStyle w:val="af"/>
        <w:numPr>
          <w:ilvl w:val="0"/>
          <w:numId w:val="22"/>
        </w:numPr>
        <w:suppressAutoHyphens/>
        <w:spacing w:after="0"/>
        <w:jc w:val="both"/>
        <w:rPr>
          <w:rFonts w:ascii="Tahoma" w:hAnsi="Tahoma" w:cs="Tahoma"/>
        </w:rPr>
      </w:pPr>
      <w:r w:rsidRPr="00EA4DF7">
        <w:rPr>
          <w:rFonts w:ascii="Tahoma" w:hAnsi="Tahoma" w:cs="Tahoma"/>
          <w:spacing w:val="-3"/>
        </w:rPr>
        <w:t xml:space="preserve">Την προσφυγή της εταιρείας </w:t>
      </w:r>
      <w:r w:rsidR="00EA4DF7" w:rsidRPr="00EA4DF7">
        <w:rPr>
          <w:rFonts w:ascii="Tahoma" w:hAnsi="Tahoma" w:cs="Tahoma"/>
        </w:rPr>
        <w:t xml:space="preserve">«ΜΑΡΙΝΗΣ ΑΕ» κατά του Δήμου Γλυφάδας, η οποία εισήλθε στο Δήμο Γλυφάδας με </w:t>
      </w:r>
      <w:proofErr w:type="spellStart"/>
      <w:r w:rsidR="00EA4DF7" w:rsidRPr="00EA4DF7">
        <w:rPr>
          <w:rFonts w:ascii="Tahoma" w:hAnsi="Tahoma" w:cs="Tahoma"/>
        </w:rPr>
        <w:t>αρ</w:t>
      </w:r>
      <w:proofErr w:type="spellEnd"/>
      <w:r w:rsidR="00EA4DF7" w:rsidRPr="00EA4DF7">
        <w:rPr>
          <w:rFonts w:ascii="Tahoma" w:hAnsi="Tahoma" w:cs="Tahoma"/>
        </w:rPr>
        <w:t>. πρωτ.:16290/24-6-2020.</w:t>
      </w:r>
    </w:p>
    <w:p w:rsidR="00EA4DF7" w:rsidRDefault="00EA4DF7" w:rsidP="00EA4DF7">
      <w:pPr>
        <w:pStyle w:val="af"/>
        <w:suppressAutoHyphens/>
        <w:spacing w:after="0"/>
        <w:jc w:val="both"/>
        <w:rPr>
          <w:rFonts w:ascii="Tahoma" w:hAnsi="Tahoma" w:cs="Tahoma"/>
          <w:spacing w:val="-3"/>
        </w:rPr>
      </w:pPr>
    </w:p>
    <w:p w:rsidR="00EA4DF7" w:rsidRDefault="00EA4DF7" w:rsidP="00EA4DF7">
      <w:pPr>
        <w:pStyle w:val="af"/>
        <w:suppressAutoHyphens/>
        <w:spacing w:after="0"/>
        <w:jc w:val="both"/>
        <w:rPr>
          <w:rFonts w:ascii="Tahoma" w:hAnsi="Tahoma" w:cs="Tahoma"/>
          <w:spacing w:val="-3"/>
        </w:rPr>
      </w:pPr>
    </w:p>
    <w:p w:rsidR="004D7E48" w:rsidRPr="00EA4DF7" w:rsidRDefault="004D7E48" w:rsidP="00EA4DF7">
      <w:pPr>
        <w:pStyle w:val="af"/>
        <w:suppressAutoHyphens/>
        <w:spacing w:after="0"/>
        <w:ind w:left="142"/>
        <w:jc w:val="both"/>
        <w:rPr>
          <w:rFonts w:ascii="Tahoma" w:hAnsi="Tahoma" w:cs="Tahoma"/>
        </w:rPr>
      </w:pPr>
      <w:r w:rsidRPr="00EA4DF7">
        <w:rPr>
          <w:rFonts w:ascii="Tahoma" w:hAnsi="Tahoma" w:cs="Tahoma"/>
          <w:spacing w:val="-3"/>
        </w:rPr>
        <w:t>Και αφού ακολούθησε διαλογική συζήτηση μεταξύ των μελών της, όπως αυτή αποτυπώνεται στα απομαγνητοφωνημένα πρακτικά της εν λόγω συνεδρίασης, και μετά την ψηφοφορία του θέματος,</w:t>
      </w:r>
      <w:r w:rsidR="0098723A" w:rsidRPr="00EA4DF7">
        <w:rPr>
          <w:rFonts w:ascii="Tahoma" w:hAnsi="Tahoma" w:cs="Tahoma"/>
          <w:spacing w:val="-3"/>
        </w:rPr>
        <w:t xml:space="preserve"> κατά την οποία μειοψήφησε ο κ. Π. </w:t>
      </w:r>
      <w:proofErr w:type="spellStart"/>
      <w:r w:rsidR="0098723A" w:rsidRPr="00EA4DF7">
        <w:rPr>
          <w:rFonts w:ascii="Tahoma" w:hAnsi="Tahoma" w:cs="Tahoma"/>
          <w:spacing w:val="-3"/>
        </w:rPr>
        <w:t>Γιάχος</w:t>
      </w:r>
      <w:proofErr w:type="spellEnd"/>
    </w:p>
    <w:p w:rsidR="006F4B3C" w:rsidRDefault="006F4B3C" w:rsidP="00EA4DF7">
      <w:pPr>
        <w:suppressAutoHyphens/>
        <w:spacing w:line="276" w:lineRule="auto"/>
        <w:ind w:hanging="11"/>
        <w:jc w:val="both"/>
        <w:rPr>
          <w:rFonts w:ascii="Tahoma" w:hAnsi="Tahoma" w:cs="Tahoma"/>
          <w:spacing w:val="-3"/>
          <w:sz w:val="22"/>
          <w:szCs w:val="22"/>
        </w:rPr>
      </w:pPr>
    </w:p>
    <w:p w:rsidR="0098723A" w:rsidRPr="0098723A" w:rsidRDefault="0098723A" w:rsidP="00EA4DF7">
      <w:pPr>
        <w:keepNext/>
        <w:tabs>
          <w:tab w:val="left" w:pos="5529"/>
        </w:tabs>
        <w:suppressAutoHyphens/>
        <w:ind w:hanging="11"/>
        <w:jc w:val="center"/>
        <w:outlineLvl w:val="0"/>
        <w:rPr>
          <w:rFonts w:ascii="Tahoma" w:hAnsi="Tahoma" w:cs="Tahoma"/>
          <w:b/>
          <w:spacing w:val="-3"/>
          <w:sz w:val="22"/>
          <w:szCs w:val="22"/>
        </w:rPr>
      </w:pPr>
      <w:r w:rsidRPr="0098723A">
        <w:rPr>
          <w:rFonts w:ascii="Tahoma" w:hAnsi="Tahoma" w:cs="Tahoma"/>
          <w:b/>
          <w:spacing w:val="-3"/>
          <w:sz w:val="22"/>
          <w:szCs w:val="22"/>
        </w:rPr>
        <w:t xml:space="preserve">ΑΠΟΦΑΣΙΖΕΙ ΚΑΤΑ ΠΛΕΙΟΨΗΦΙΑ  </w:t>
      </w:r>
    </w:p>
    <w:p w:rsidR="0098723A" w:rsidRPr="0098723A" w:rsidRDefault="0098723A" w:rsidP="00EA4DF7">
      <w:pPr>
        <w:widowControl w:val="0"/>
        <w:overflowPunct/>
        <w:autoSpaceDE/>
        <w:autoSpaceDN/>
        <w:adjustRightInd/>
        <w:ind w:left="142" w:right="20" w:hanging="11"/>
        <w:jc w:val="both"/>
        <w:textAlignment w:val="auto"/>
        <w:rPr>
          <w:rFonts w:ascii="Tahoma" w:eastAsia="Verdana" w:hAnsi="Tahoma" w:cs="Tahoma"/>
          <w:spacing w:val="-3"/>
          <w:sz w:val="22"/>
          <w:szCs w:val="22"/>
        </w:rPr>
      </w:pPr>
      <w:r w:rsidRPr="0098723A">
        <w:rPr>
          <w:rFonts w:ascii="Tahoma" w:eastAsia="Verdana" w:hAnsi="Tahoma" w:cs="Tahoma"/>
          <w:spacing w:val="-3"/>
          <w:sz w:val="22"/>
          <w:szCs w:val="22"/>
        </w:rPr>
        <w:t xml:space="preserve"> </w:t>
      </w:r>
    </w:p>
    <w:p w:rsidR="00EA4DF7" w:rsidRPr="00EA4DF7" w:rsidRDefault="0098723A" w:rsidP="00EA4DF7">
      <w:pPr>
        <w:spacing w:line="360" w:lineRule="auto"/>
        <w:ind w:firstLine="720"/>
        <w:jc w:val="both"/>
        <w:rPr>
          <w:rFonts w:ascii="Tahoma" w:hAnsi="Tahoma" w:cs="Tahoma"/>
          <w:sz w:val="22"/>
          <w:szCs w:val="22"/>
        </w:rPr>
      </w:pPr>
      <w:r w:rsidRPr="00EA4DF7">
        <w:rPr>
          <w:rFonts w:ascii="Tahoma" w:hAnsi="Tahoma" w:cs="Tahoma"/>
          <w:sz w:val="22"/>
          <w:szCs w:val="22"/>
        </w:rPr>
        <w:t xml:space="preserve">Εγκρίνει </w:t>
      </w:r>
      <w:r w:rsidR="004E37CC" w:rsidRPr="00EA4DF7">
        <w:rPr>
          <w:rFonts w:ascii="Tahoma" w:hAnsi="Tahoma" w:cs="Tahoma"/>
          <w:sz w:val="22"/>
          <w:szCs w:val="22"/>
        </w:rPr>
        <w:t>την ανάθεση στη</w:t>
      </w:r>
      <w:r w:rsidR="00900FE5" w:rsidRPr="00EA4DF7">
        <w:rPr>
          <w:rFonts w:ascii="Tahoma" w:hAnsi="Tahoma" w:cs="Tahoma"/>
          <w:sz w:val="22"/>
          <w:szCs w:val="22"/>
        </w:rPr>
        <w:t xml:space="preserve"> Δικηγόρο Αθηνών  </w:t>
      </w:r>
      <w:r w:rsidR="004E37CC" w:rsidRPr="00EA4DF7">
        <w:rPr>
          <w:rFonts w:ascii="Tahoma" w:hAnsi="Tahoma" w:cs="Tahoma"/>
          <w:sz w:val="22"/>
          <w:szCs w:val="22"/>
        </w:rPr>
        <w:t>Θεοδώρα –Δήμητ</w:t>
      </w:r>
      <w:r w:rsidR="00EA4DF7">
        <w:rPr>
          <w:rFonts w:ascii="Tahoma" w:hAnsi="Tahoma" w:cs="Tahoma"/>
          <w:sz w:val="22"/>
          <w:szCs w:val="22"/>
        </w:rPr>
        <w:t>ρ</w:t>
      </w:r>
      <w:r w:rsidR="004E37CC" w:rsidRPr="00EA4DF7">
        <w:rPr>
          <w:rFonts w:ascii="Tahoma" w:hAnsi="Tahoma" w:cs="Tahoma"/>
          <w:sz w:val="22"/>
          <w:szCs w:val="22"/>
        </w:rPr>
        <w:t>α Ράλλη</w:t>
      </w:r>
      <w:r w:rsidR="00900FE5" w:rsidRPr="00EA4DF7">
        <w:rPr>
          <w:rFonts w:ascii="Tahoma" w:hAnsi="Tahoma" w:cs="Tahoma"/>
          <w:sz w:val="22"/>
          <w:szCs w:val="22"/>
        </w:rPr>
        <w:t xml:space="preserve"> </w:t>
      </w:r>
      <w:r w:rsidR="00EA4DF7" w:rsidRPr="00EA4DF7">
        <w:rPr>
          <w:rFonts w:ascii="Tahoma" w:hAnsi="Tahoma" w:cs="Tahoma"/>
          <w:sz w:val="22"/>
          <w:szCs w:val="22"/>
        </w:rPr>
        <w:t xml:space="preserve">της παράστασης ενώπιον του Διοικητικού  Πρωτοδικείου Πειραιώς και της εκπροσώπησης  του Δήμου  Γλυφάδας ως διαδίκου, στην από 04-02-2020 και με </w:t>
      </w:r>
      <w:proofErr w:type="spellStart"/>
      <w:r w:rsidR="00EA4DF7" w:rsidRPr="00EA4DF7">
        <w:rPr>
          <w:rFonts w:ascii="Tahoma" w:hAnsi="Tahoma" w:cs="Tahoma"/>
          <w:sz w:val="22"/>
          <w:szCs w:val="22"/>
        </w:rPr>
        <w:t>αρ</w:t>
      </w:r>
      <w:proofErr w:type="spellEnd"/>
      <w:r w:rsidR="00EA4DF7" w:rsidRPr="00EA4DF7">
        <w:rPr>
          <w:rFonts w:ascii="Tahoma" w:hAnsi="Tahoma" w:cs="Tahoma"/>
          <w:sz w:val="22"/>
          <w:szCs w:val="22"/>
        </w:rPr>
        <w:t xml:space="preserve">. ΠΡ174/4-2-2020 προσφυγή της εταιρείας «ΜΑΡΙΝΗΣ ΑΕ» κατά πράξης επιβολής προστίμου αυθαίρετης μη επιτρεπόμενης χρήσης κοινόχρηστων χώρων του  Δήμου Γλυφάδας, η οποία συζητείται στο άνω Δικαστήριο την 11-11-2020, καθώς και σε κάθε </w:t>
      </w:r>
      <w:proofErr w:type="spellStart"/>
      <w:r w:rsidR="00EA4DF7" w:rsidRPr="00EA4DF7">
        <w:rPr>
          <w:rFonts w:ascii="Tahoma" w:hAnsi="Tahoma" w:cs="Tahoma"/>
          <w:sz w:val="22"/>
          <w:szCs w:val="22"/>
        </w:rPr>
        <w:t>μετ</w:t>
      </w:r>
      <w:proofErr w:type="spellEnd"/>
      <w:r w:rsidR="00EA4DF7" w:rsidRPr="00EA4DF7">
        <w:rPr>
          <w:rFonts w:ascii="Tahoma" w:hAnsi="Tahoma" w:cs="Tahoma"/>
          <w:sz w:val="22"/>
          <w:szCs w:val="22"/>
        </w:rPr>
        <w:t>΄ αναβολή δικάσιμο.</w:t>
      </w:r>
    </w:p>
    <w:p w:rsidR="00763D32" w:rsidRPr="004F2E91" w:rsidRDefault="00763D32" w:rsidP="00EA4DF7">
      <w:pPr>
        <w:spacing w:line="360" w:lineRule="auto"/>
        <w:ind w:hanging="11"/>
        <w:jc w:val="both"/>
        <w:rPr>
          <w:rFonts w:ascii="Tahoma" w:hAnsi="Tahoma" w:cs="Tahoma"/>
          <w:i/>
          <w:sz w:val="20"/>
        </w:rPr>
      </w:pPr>
    </w:p>
    <w:p w:rsidR="00653E19" w:rsidRPr="00176F66" w:rsidRDefault="00653E19" w:rsidP="00410D21">
      <w:pPr>
        <w:pStyle w:val="43"/>
        <w:shd w:val="clear" w:color="auto" w:fill="auto"/>
        <w:spacing w:line="240" w:lineRule="auto"/>
        <w:ind w:firstLine="0"/>
        <w:rPr>
          <w:rFonts w:ascii="Tahoma" w:hAnsi="Tahoma" w:cs="Tahoma"/>
          <w:spacing w:val="-3"/>
        </w:rPr>
      </w:pPr>
      <w:r w:rsidRPr="00663476">
        <w:rPr>
          <w:rFonts w:ascii="Tahoma" w:hAnsi="Tahoma" w:cs="Tahoma"/>
          <w:spacing w:val="-3"/>
        </w:rPr>
        <w:t>Α</w:t>
      </w:r>
      <w:r w:rsidRPr="00176F66">
        <w:rPr>
          <w:rFonts w:ascii="Tahoma" w:hAnsi="Tahoma" w:cs="Tahoma"/>
          <w:spacing w:val="-3"/>
        </w:rPr>
        <w:t xml:space="preserve">φού </w:t>
      </w:r>
      <w:r w:rsidRPr="00176F66">
        <w:rPr>
          <w:rFonts w:ascii="Tahoma" w:hAnsi="Tahoma" w:cs="Tahoma"/>
        </w:rPr>
        <w:t>συντάχθηκε και αναγνώσθηκε το πρακτικό αυτό, υπογράφεται ως εξής:</w:t>
      </w:r>
    </w:p>
    <w:p w:rsidR="00653E19" w:rsidRPr="00176F66" w:rsidRDefault="00653E19" w:rsidP="00653E19">
      <w:pPr>
        <w:pStyle w:val="2b"/>
        <w:numPr>
          <w:ilvl w:val="0"/>
          <w:numId w:val="1"/>
        </w:numPr>
        <w:suppressAutoHyphens/>
        <w:spacing w:after="0" w:line="240" w:lineRule="auto"/>
        <w:ind w:left="431" w:hanging="431"/>
        <w:jc w:val="both"/>
        <w:rPr>
          <w:rFonts w:ascii="Tahoma" w:hAnsi="Tahoma" w:cs="Tahoma"/>
          <w:spacing w:val="-3"/>
          <w:sz w:val="22"/>
          <w:szCs w:val="22"/>
        </w:rPr>
      </w:pPr>
      <w:r w:rsidRPr="00176F66">
        <w:rPr>
          <w:rFonts w:ascii="Tahoma" w:hAnsi="Tahoma" w:cs="Tahoma"/>
          <w:sz w:val="22"/>
          <w:szCs w:val="22"/>
        </w:rPr>
        <w:t>Γλυφάδα,</w:t>
      </w:r>
      <w:r w:rsidR="0055668E">
        <w:rPr>
          <w:rFonts w:ascii="Tahoma" w:hAnsi="Tahoma" w:cs="Tahoma"/>
          <w:sz w:val="22"/>
          <w:szCs w:val="22"/>
        </w:rPr>
        <w:t xml:space="preserve"> </w:t>
      </w:r>
      <w:r w:rsidR="00A25B79">
        <w:rPr>
          <w:rFonts w:ascii="Tahoma" w:hAnsi="Tahoma" w:cs="Tahoma"/>
          <w:sz w:val="22"/>
          <w:szCs w:val="22"/>
        </w:rPr>
        <w:t>02/11/2020</w:t>
      </w:r>
    </w:p>
    <w:p w:rsidR="006B6B6B" w:rsidRDefault="006B6B6B" w:rsidP="008F095F">
      <w:pPr>
        <w:tabs>
          <w:tab w:val="left" w:pos="284"/>
        </w:tabs>
        <w:spacing w:line="360" w:lineRule="auto"/>
        <w:jc w:val="both"/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1"/>
        <w:gridCol w:w="4023"/>
      </w:tblGrid>
      <w:tr w:rsidR="004E37CC" w:rsidRPr="000232C4" w:rsidTr="00F50D16">
        <w:tc>
          <w:tcPr>
            <w:tcW w:w="4604" w:type="dxa"/>
            <w:hideMark/>
          </w:tcPr>
          <w:p w:rsidR="004E37CC" w:rsidRPr="000232C4" w:rsidRDefault="004E37CC" w:rsidP="00F50D16">
            <w:pPr>
              <w:suppressAutoHyphens/>
              <w:jc w:val="both"/>
              <w:rPr>
                <w:rFonts w:ascii="Tahoma" w:hAnsi="Tahoma" w:cs="Tahoma"/>
                <w:b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b/>
                <w:spacing w:val="-3"/>
                <w:sz w:val="22"/>
                <w:szCs w:val="22"/>
              </w:rPr>
              <w:t>Ο</w:t>
            </w:r>
            <w:r w:rsidRPr="000232C4">
              <w:rPr>
                <w:rFonts w:ascii="Tahoma" w:hAnsi="Tahoma" w:cs="Tahoma"/>
                <w:b/>
                <w:spacing w:val="-3"/>
                <w:sz w:val="22"/>
                <w:szCs w:val="22"/>
              </w:rPr>
              <w:t xml:space="preserve"> </w:t>
            </w:r>
            <w:r w:rsidRPr="00767CC8">
              <w:rPr>
                <w:rFonts w:ascii="Tahoma" w:hAnsi="Tahoma" w:cs="Tahoma"/>
                <w:b/>
                <w:spacing w:val="-3"/>
                <w:sz w:val="22"/>
                <w:szCs w:val="22"/>
              </w:rPr>
              <w:t>ΠΡΟΕΔΡΟΣ</w:t>
            </w:r>
          </w:p>
        </w:tc>
        <w:tc>
          <w:tcPr>
            <w:tcW w:w="4116" w:type="dxa"/>
            <w:hideMark/>
          </w:tcPr>
          <w:p w:rsidR="004E37CC" w:rsidRPr="000232C4" w:rsidRDefault="004E37CC" w:rsidP="00F50D16">
            <w:pPr>
              <w:suppressAutoHyphens/>
              <w:jc w:val="both"/>
              <w:rPr>
                <w:rFonts w:ascii="Tahoma" w:hAnsi="Tahoma" w:cs="Tahoma"/>
                <w:b/>
                <w:spacing w:val="-3"/>
                <w:sz w:val="22"/>
                <w:szCs w:val="22"/>
              </w:rPr>
            </w:pPr>
            <w:r w:rsidRPr="000232C4">
              <w:rPr>
                <w:rFonts w:ascii="Tahoma" w:hAnsi="Tahoma" w:cs="Tahoma"/>
                <w:b/>
                <w:spacing w:val="-3"/>
                <w:sz w:val="22"/>
                <w:szCs w:val="22"/>
              </w:rPr>
              <w:t>ΤΑ ΜΕΛΗ</w:t>
            </w:r>
          </w:p>
        </w:tc>
      </w:tr>
      <w:tr w:rsidR="004E37CC" w:rsidRPr="000232C4" w:rsidTr="00F50D16">
        <w:tc>
          <w:tcPr>
            <w:tcW w:w="4604" w:type="dxa"/>
          </w:tcPr>
          <w:p w:rsidR="004E37CC" w:rsidRDefault="004E37CC" w:rsidP="00F50D16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  <w:p w:rsidR="004E37CC" w:rsidRDefault="004E37CC" w:rsidP="00F50D16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  <w:p w:rsidR="004E37CC" w:rsidRDefault="004E37CC" w:rsidP="00F50D16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>ΔΟΡΚΟΦΙΚΗΣ ΠΕΡΙΚΛΗΣ</w:t>
            </w:r>
          </w:p>
          <w:p w:rsidR="004E37CC" w:rsidRPr="000232C4" w:rsidRDefault="004E37CC" w:rsidP="00F50D16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</w:tc>
        <w:tc>
          <w:tcPr>
            <w:tcW w:w="4116" w:type="dxa"/>
            <w:hideMark/>
          </w:tcPr>
          <w:p w:rsidR="004E37CC" w:rsidRPr="009D0025" w:rsidRDefault="004E37CC" w:rsidP="00F50D16">
            <w:pPr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9D0025">
              <w:rPr>
                <w:rFonts w:ascii="Tahoma" w:hAnsi="Tahoma" w:cs="Tahoma" w:hint="eastAsia"/>
                <w:spacing w:val="-3"/>
                <w:sz w:val="22"/>
                <w:szCs w:val="22"/>
              </w:rPr>
              <w:t>ΑΚΡΙΒΟΣ</w:t>
            </w:r>
            <w:r w:rsidRPr="009D0025"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 w:rsidRPr="009D0025">
              <w:rPr>
                <w:rFonts w:ascii="Tahoma" w:hAnsi="Tahoma" w:cs="Tahoma" w:hint="eastAsia"/>
                <w:spacing w:val="-3"/>
                <w:sz w:val="22"/>
                <w:szCs w:val="22"/>
              </w:rPr>
              <w:t>ΔΗΜΗΤΡΙΟΣ</w:t>
            </w: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</w:p>
          <w:p w:rsidR="004E37CC" w:rsidRDefault="004E37CC" w:rsidP="00F50D16">
            <w:pPr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ΑΓΓΕΛΟΠΟΥΛΟΣ ΓΕΩΡΓΙΟΣ </w:t>
            </w:r>
          </w:p>
          <w:p w:rsidR="004E37CC" w:rsidRPr="009D0025" w:rsidRDefault="004E37CC" w:rsidP="00F50D16">
            <w:pPr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9D0025">
              <w:rPr>
                <w:rFonts w:ascii="Tahoma" w:hAnsi="Tahoma" w:cs="Tahoma"/>
                <w:spacing w:val="-3"/>
                <w:sz w:val="22"/>
                <w:szCs w:val="22"/>
              </w:rPr>
              <w:t xml:space="preserve">ΝΙΤΣΙΟΠΟΥΛΟΣ ΔΗΜΗΤΡΙΟΣ </w:t>
            </w:r>
          </w:p>
          <w:p w:rsidR="004E37CC" w:rsidRPr="009D0025" w:rsidRDefault="004E37CC" w:rsidP="00F50D16">
            <w:pPr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>ΔΗΜΟΥ ΣΠΥΡΙΔΩΝ</w:t>
            </w:r>
          </w:p>
          <w:p w:rsidR="004E37CC" w:rsidRPr="009D0025" w:rsidRDefault="004E37CC" w:rsidP="00F50D16">
            <w:pPr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>
              <w:rPr>
                <w:rFonts w:ascii="Tahoma" w:hAnsi="Tahoma" w:cs="Tahoma"/>
                <w:spacing w:val="-3"/>
                <w:sz w:val="22"/>
                <w:szCs w:val="22"/>
              </w:rPr>
              <w:t xml:space="preserve">ΝΙΚΑΚΗΣ ΒΑΣΙΛΕΙΟΣ </w:t>
            </w:r>
          </w:p>
          <w:p w:rsidR="004E37CC" w:rsidRPr="00792E0C" w:rsidRDefault="004E37CC" w:rsidP="00F50D16">
            <w:pPr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  <w:r w:rsidRPr="009D0025">
              <w:rPr>
                <w:rFonts w:ascii="Tahoma" w:hAnsi="Tahoma" w:cs="Tahoma" w:hint="eastAsia"/>
                <w:spacing w:val="-3"/>
                <w:sz w:val="22"/>
                <w:szCs w:val="22"/>
              </w:rPr>
              <w:t>ΓΙΑΧΟΣ</w:t>
            </w:r>
            <w:r w:rsidRPr="009D0025">
              <w:rPr>
                <w:rFonts w:ascii="Tahoma" w:hAnsi="Tahoma" w:cs="Tahoma"/>
                <w:spacing w:val="-3"/>
                <w:sz w:val="22"/>
                <w:szCs w:val="22"/>
              </w:rPr>
              <w:t xml:space="preserve"> </w:t>
            </w:r>
            <w:r w:rsidRPr="009D0025">
              <w:rPr>
                <w:rFonts w:ascii="Tahoma" w:hAnsi="Tahoma" w:cs="Tahoma" w:hint="eastAsia"/>
                <w:spacing w:val="-3"/>
                <w:sz w:val="22"/>
                <w:szCs w:val="22"/>
              </w:rPr>
              <w:t>ΠΑΝΑΓΙΩΤΗΣ</w:t>
            </w:r>
          </w:p>
          <w:p w:rsidR="004E37CC" w:rsidRDefault="004E37CC" w:rsidP="00F50D16">
            <w:pPr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</w:tc>
      </w:tr>
      <w:tr w:rsidR="004E37CC" w:rsidRPr="000232C4" w:rsidTr="00F50D16">
        <w:tc>
          <w:tcPr>
            <w:tcW w:w="4604" w:type="dxa"/>
            <w:hideMark/>
          </w:tcPr>
          <w:p w:rsidR="004E37CC" w:rsidRPr="000232C4" w:rsidRDefault="004E37CC" w:rsidP="00F50D16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</w:tc>
        <w:tc>
          <w:tcPr>
            <w:tcW w:w="4116" w:type="dxa"/>
            <w:hideMark/>
          </w:tcPr>
          <w:p w:rsidR="004E37CC" w:rsidRDefault="004E37CC" w:rsidP="00F50D16">
            <w:pPr>
              <w:suppressAutoHyphens/>
              <w:jc w:val="both"/>
              <w:rPr>
                <w:rFonts w:ascii="Tahoma" w:hAnsi="Tahoma" w:cs="Tahoma"/>
                <w:spacing w:val="-3"/>
                <w:sz w:val="22"/>
                <w:szCs w:val="22"/>
              </w:rPr>
            </w:pPr>
          </w:p>
        </w:tc>
      </w:tr>
    </w:tbl>
    <w:p w:rsidR="004E37CC" w:rsidRPr="006B6B6B" w:rsidRDefault="004E37CC" w:rsidP="008F095F">
      <w:pPr>
        <w:tabs>
          <w:tab w:val="left" w:pos="284"/>
        </w:tabs>
        <w:spacing w:line="360" w:lineRule="auto"/>
        <w:jc w:val="both"/>
        <w:rPr>
          <w:rFonts w:ascii="Tahoma" w:hAnsi="Tahoma" w:cs="Tahoma"/>
        </w:rPr>
      </w:pPr>
    </w:p>
    <w:sectPr w:rsidR="004E37CC" w:rsidRPr="006B6B6B" w:rsidSect="003455CB">
      <w:footerReference w:type="default" r:id="rId13"/>
      <w:endnotePr>
        <w:numFmt w:val="decimal"/>
      </w:endnotePr>
      <w:pgSz w:w="11906" w:h="16838"/>
      <w:pgMar w:top="1440" w:right="1701" w:bottom="1440" w:left="1701" w:header="1440" w:footer="1440" w:gutter="0"/>
      <w:pgNumType w:start="1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22" w:rsidRDefault="00C76922">
      <w:pPr>
        <w:spacing w:line="20" w:lineRule="exact"/>
        <w:rPr>
          <w:sz w:val="22"/>
        </w:rPr>
      </w:pPr>
    </w:p>
  </w:endnote>
  <w:endnote w:type="continuationSeparator" w:id="0">
    <w:p w:rsidR="00C76922" w:rsidRDefault="00C76922">
      <w:pPr>
        <w:rPr>
          <w:sz w:val="24"/>
        </w:rPr>
      </w:pPr>
      <w:r>
        <w:rPr>
          <w:sz w:val="22"/>
        </w:rPr>
        <w:t xml:space="preserve"> </w:t>
      </w:r>
    </w:p>
  </w:endnote>
  <w:endnote w:type="continuationNotice" w:id="1">
    <w:p w:rsidR="00C76922" w:rsidRDefault="00C76922">
      <w:pPr>
        <w:rPr>
          <w:sz w:val="24"/>
        </w:rPr>
      </w:pPr>
      <w:r>
        <w:rPr>
          <w:sz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ngsana New"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A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A1"/>
    <w:family w:val="modern"/>
    <w:pitch w:val="fixed"/>
    <w:sig w:usb0="E0000AFF" w:usb1="400078FF" w:usb2="00000001" w:usb3="00000000" w:csb0="000001B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922" w:rsidRPr="00644A73" w:rsidRDefault="00C76922" w:rsidP="00644A73"/>
  <w:p w:rsidR="00C76922" w:rsidRPr="00644A73" w:rsidRDefault="00C76922" w:rsidP="00644A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22" w:rsidRDefault="00C76922">
      <w:pPr>
        <w:rPr>
          <w:sz w:val="24"/>
        </w:rPr>
      </w:pPr>
      <w:r>
        <w:rPr>
          <w:sz w:val="22"/>
        </w:rPr>
        <w:separator/>
      </w:r>
    </w:p>
  </w:footnote>
  <w:footnote w:type="continuationSeparator" w:id="0">
    <w:p w:rsidR="00C76922" w:rsidRDefault="00C76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3D0C3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mbria" w:hAnsi="Cambria" w:cs="Cambria"/>
        <w:sz w:val="18"/>
        <w:szCs w:val="18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ahoma" w:hAnsi="Tahoma"/>
        <w:b w:val="0"/>
        <w:i w:val="0"/>
        <w:sz w:val="22"/>
        <w:u w:val="none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"/>
      <w:lvlJc w:val="left"/>
      <w:pPr>
        <w:tabs>
          <w:tab w:val="num" w:pos="1095"/>
        </w:tabs>
        <w:ind w:left="1095" w:hanging="1095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ascii="Cambria" w:hAnsi="Cambria" w:cs="Cambria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95"/>
        </w:tabs>
        <w:ind w:left="1095" w:hanging="1095"/>
      </w:p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43"/>
        </w:tabs>
        <w:ind w:left="1419" w:hanging="284"/>
      </w:pPr>
      <w:rPr>
        <w:rFonts w:ascii="Cambria" w:hAnsi="Cambria" w:cs="Cambria"/>
        <w:b/>
        <w:spacing w:val="0"/>
        <w:sz w:val="20"/>
        <w:szCs w:val="20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i/>
        <w:sz w:val="20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7"/>
      <w:numFmt w:val="decimal"/>
      <w:lvlText w:val="%1"/>
      <w:lvlJc w:val="left"/>
      <w:pPr>
        <w:tabs>
          <w:tab w:val="num" w:pos="1095"/>
        </w:tabs>
        <w:ind w:left="1095" w:hanging="1095"/>
      </w:pPr>
      <w:rPr>
        <w:b/>
        <w:color w:val="FF0000"/>
        <w:sz w:val="20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ascii="Cambria" w:hAnsi="Cambria" w:cs="Cambria"/>
        <w:b/>
        <w:color w:val="000000"/>
        <w:sz w:val="20"/>
        <w:szCs w:val="22"/>
        <w:lang w:val="el-GR"/>
      </w:rPr>
    </w:lvl>
    <w:lvl w:ilvl="2">
      <w:start w:val="1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b/>
        <w:color w:val="FF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b/>
        <w:color w:val="FF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b/>
        <w:color w:val="FF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b/>
        <w:color w:val="FF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  <w:color w:val="FF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color w:val="FF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color w:val="FF0000"/>
        <w:sz w:val="20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1"/>
      <w:numFmt w:val="decimal"/>
      <w:lvlText w:val="%1."/>
      <w:lvlJc w:val="left"/>
      <w:pPr>
        <w:tabs>
          <w:tab w:val="num" w:pos="0"/>
        </w:tabs>
        <w:ind w:left="435" w:hanging="435"/>
      </w:pPr>
      <w:rPr>
        <w:rFonts w:ascii="Arial" w:hAnsi="Arial" w:cs="Arial"/>
        <w:b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5" w:hanging="435"/>
      </w:pPr>
      <w:rPr>
        <w:rFonts w:ascii="Cambria" w:hAnsi="Cambria" w:cs="Arial"/>
        <w:b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5" w:hanging="435"/>
      </w:pPr>
      <w:rPr>
        <w:rFonts w:ascii="Arial" w:hAnsi="Arial" w:cs="Arial"/>
        <w:b/>
        <w:sz w:val="20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5" w:hanging="435"/>
      </w:pPr>
      <w:rPr>
        <w:rFonts w:ascii="Arial" w:hAnsi="Arial" w:cs="Arial"/>
        <w:b/>
        <w:sz w:val="20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  <w:rPr>
        <w:rFonts w:ascii="Arial" w:hAnsi="Arial" w:cs="Arial"/>
        <w:b/>
        <w:sz w:val="20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20" w:hanging="720"/>
      </w:pPr>
      <w:rPr>
        <w:rFonts w:ascii="Arial" w:hAnsi="Arial" w:cs="Arial"/>
        <w:b/>
        <w:sz w:val="20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20" w:hanging="720"/>
      </w:pPr>
      <w:rPr>
        <w:rFonts w:ascii="Arial" w:hAnsi="Arial" w:cs="Arial"/>
        <w:b/>
        <w:sz w:val="20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0" w:hanging="720"/>
      </w:pPr>
      <w:rPr>
        <w:rFonts w:ascii="Arial" w:hAnsi="Arial" w:cs="Arial"/>
        <w:b/>
        <w:sz w:val="20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80" w:hanging="1080"/>
      </w:pPr>
      <w:rPr>
        <w:rFonts w:ascii="Arial" w:hAnsi="Arial" w:cs="Arial"/>
        <w:b/>
        <w:sz w:val="20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6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ascii="Cambria" w:hAnsi="Cambria" w:cs="Arial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ascii="Arial" w:hAnsi="Arial" w:cs="Arial"/>
        <w:b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Arial"/>
        <w:b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820" w:hanging="360"/>
      </w:pPr>
      <w:rPr>
        <w:rFonts w:ascii="Calibri" w:hAnsi="Calibri" w:cs="Arial"/>
        <w:b/>
        <w:spacing w:val="5"/>
        <w:sz w:val="22"/>
        <w:szCs w:val="22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ambria" w:hAnsi="Cambria" w:cs="Cambria"/>
        <w:sz w:val="18"/>
        <w:szCs w:val="18"/>
        <w:lang w:val="el-G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227" w:hanging="227"/>
      </w:pPr>
      <w:rPr>
        <w:rFonts w:ascii="Symbol" w:hAnsi="Symbol" w:cs="Symbol"/>
        <w:sz w:val="18"/>
        <w:szCs w:val="18"/>
        <w:lang w:val="el-GR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/>
        <w:sz w:val="18"/>
        <w:szCs w:val="18"/>
        <w:lang w:val="el-GR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/>
        <w:sz w:val="18"/>
        <w:szCs w:val="18"/>
        <w:lang w:val="el-GR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/>
        <w:sz w:val="18"/>
        <w:szCs w:val="18"/>
        <w:lang w:val="el-GR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/>
        <w:sz w:val="18"/>
        <w:szCs w:val="18"/>
        <w:lang w:val="el-GR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/>
        <w:sz w:val="18"/>
        <w:szCs w:val="18"/>
        <w:lang w:val="el-GR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/>
        <w:sz w:val="18"/>
        <w:szCs w:val="18"/>
        <w:lang w:val="el-GR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/>
        <w:sz w:val="18"/>
        <w:szCs w:val="18"/>
        <w:lang w:val="el-GR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/>
        <w:sz w:val="18"/>
        <w:szCs w:val="18"/>
        <w:lang w:val="el-GR"/>
      </w:rPr>
    </w:lvl>
  </w:abstractNum>
  <w:abstractNum w:abstractNumId="16" w15:restartNumberingAfterBreak="0">
    <w:nsid w:val="03DB0BF8"/>
    <w:multiLevelType w:val="hybridMultilevel"/>
    <w:tmpl w:val="BE322C30"/>
    <w:lvl w:ilvl="0" w:tplc="D3CCC87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08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08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8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08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08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8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08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7" w15:restartNumberingAfterBreak="0">
    <w:nsid w:val="05220E2C"/>
    <w:multiLevelType w:val="hybridMultilevel"/>
    <w:tmpl w:val="5B5C3846"/>
    <w:lvl w:ilvl="0" w:tplc="16A2C4A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28F4CC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 w:val="0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5F36F02"/>
    <w:multiLevelType w:val="hybridMultilevel"/>
    <w:tmpl w:val="CE785644"/>
    <w:lvl w:ilvl="0" w:tplc="0408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06F80B0D"/>
    <w:multiLevelType w:val="hybridMultilevel"/>
    <w:tmpl w:val="6F8834E2"/>
    <w:lvl w:ilvl="0" w:tplc="D0783958">
      <w:start w:val="1"/>
      <w:numFmt w:val="decimal"/>
      <w:lvlText w:val="%1."/>
      <w:lvlJc w:val="left"/>
      <w:pPr>
        <w:ind w:left="720" w:hanging="360"/>
      </w:pPr>
      <w:rPr>
        <w:b/>
        <w:w w:val="100"/>
        <w:sz w:val="18"/>
        <w:szCs w:val="18"/>
      </w:rPr>
    </w:lvl>
    <w:lvl w:ilvl="1" w:tplc="0408000F">
      <w:start w:val="1"/>
      <w:numFmt w:val="decimal"/>
      <w:lvlText w:val="%2."/>
      <w:lvlJc w:val="left"/>
      <w:pPr>
        <w:ind w:left="1637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9F53007"/>
    <w:multiLevelType w:val="hybridMultilevel"/>
    <w:tmpl w:val="5D0E41D6"/>
    <w:lvl w:ilvl="0" w:tplc="0408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0D8970A5"/>
    <w:multiLevelType w:val="hybridMultilevel"/>
    <w:tmpl w:val="7A569F76"/>
    <w:lvl w:ilvl="0" w:tplc="0408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461DA3"/>
    <w:multiLevelType w:val="multilevel"/>
    <w:tmpl w:val="761C9E8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23" w15:restartNumberingAfterBreak="0">
    <w:nsid w:val="10F81C84"/>
    <w:multiLevelType w:val="hybridMultilevel"/>
    <w:tmpl w:val="7504A3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BE59A9"/>
    <w:multiLevelType w:val="hybridMultilevel"/>
    <w:tmpl w:val="404C3620"/>
    <w:lvl w:ilvl="0" w:tplc="F5E881AC">
      <w:start w:val="1"/>
      <w:numFmt w:val="decimal"/>
      <w:lvlText w:val="%1.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  <w:b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25A32E7"/>
    <w:multiLevelType w:val="hybridMultilevel"/>
    <w:tmpl w:val="45C85EAE"/>
    <w:lvl w:ilvl="0" w:tplc="6F265EF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AF584E"/>
    <w:multiLevelType w:val="hybridMultilevel"/>
    <w:tmpl w:val="68CE0EEC"/>
    <w:lvl w:ilvl="0" w:tplc="CAE08CEC">
      <w:start w:val="1"/>
      <w:numFmt w:val="lowerRoman"/>
      <w:lvlText w:val="%1."/>
      <w:lvlJc w:val="left"/>
      <w:pPr>
        <w:ind w:left="152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41" w:hanging="360"/>
      </w:pPr>
    </w:lvl>
    <w:lvl w:ilvl="2" w:tplc="0408001B" w:tentative="1">
      <w:start w:val="1"/>
      <w:numFmt w:val="lowerRoman"/>
      <w:lvlText w:val="%3."/>
      <w:lvlJc w:val="right"/>
      <w:pPr>
        <w:ind w:left="2961" w:hanging="180"/>
      </w:pPr>
    </w:lvl>
    <w:lvl w:ilvl="3" w:tplc="0408000F" w:tentative="1">
      <w:start w:val="1"/>
      <w:numFmt w:val="decimal"/>
      <w:lvlText w:val="%4."/>
      <w:lvlJc w:val="left"/>
      <w:pPr>
        <w:ind w:left="3681" w:hanging="360"/>
      </w:pPr>
    </w:lvl>
    <w:lvl w:ilvl="4" w:tplc="04080019" w:tentative="1">
      <w:start w:val="1"/>
      <w:numFmt w:val="lowerLetter"/>
      <w:lvlText w:val="%5."/>
      <w:lvlJc w:val="left"/>
      <w:pPr>
        <w:ind w:left="4401" w:hanging="360"/>
      </w:pPr>
    </w:lvl>
    <w:lvl w:ilvl="5" w:tplc="0408001B" w:tentative="1">
      <w:start w:val="1"/>
      <w:numFmt w:val="lowerRoman"/>
      <w:lvlText w:val="%6."/>
      <w:lvlJc w:val="right"/>
      <w:pPr>
        <w:ind w:left="5121" w:hanging="180"/>
      </w:pPr>
    </w:lvl>
    <w:lvl w:ilvl="6" w:tplc="0408000F" w:tentative="1">
      <w:start w:val="1"/>
      <w:numFmt w:val="decimal"/>
      <w:lvlText w:val="%7."/>
      <w:lvlJc w:val="left"/>
      <w:pPr>
        <w:ind w:left="5841" w:hanging="360"/>
      </w:pPr>
    </w:lvl>
    <w:lvl w:ilvl="7" w:tplc="04080019" w:tentative="1">
      <w:start w:val="1"/>
      <w:numFmt w:val="lowerLetter"/>
      <w:lvlText w:val="%8."/>
      <w:lvlJc w:val="left"/>
      <w:pPr>
        <w:ind w:left="6561" w:hanging="360"/>
      </w:pPr>
    </w:lvl>
    <w:lvl w:ilvl="8" w:tplc="0408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27" w15:restartNumberingAfterBreak="0">
    <w:nsid w:val="14E96D95"/>
    <w:multiLevelType w:val="hybridMultilevel"/>
    <w:tmpl w:val="27ECE866"/>
    <w:lvl w:ilvl="0" w:tplc="0408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2240"/>
        </w:tabs>
        <w:ind w:left="12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2960"/>
        </w:tabs>
        <w:ind w:left="12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</w:rPr>
    </w:lvl>
  </w:abstractNum>
  <w:abstractNum w:abstractNumId="28" w15:restartNumberingAfterBreak="0">
    <w:nsid w:val="1721733C"/>
    <w:multiLevelType w:val="hybridMultilevel"/>
    <w:tmpl w:val="0E0650D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A684577"/>
    <w:multiLevelType w:val="multilevel"/>
    <w:tmpl w:val="4FACF8BE"/>
    <w:lvl w:ilvl="0">
      <w:start w:val="1"/>
      <w:numFmt w:val="lowerRoman"/>
      <w:pStyle w:val="bodynumberingCha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D15775A"/>
    <w:multiLevelType w:val="multilevel"/>
    <w:tmpl w:val="113A1C0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30" w:hanging="360"/>
      </w:pPr>
    </w:lvl>
    <w:lvl w:ilvl="2">
      <w:start w:val="1"/>
      <w:numFmt w:val="decimal"/>
      <w:lvlText w:val="%1.%2.%3"/>
      <w:lvlJc w:val="left"/>
      <w:pPr>
        <w:ind w:left="2860" w:hanging="720"/>
      </w:pPr>
    </w:lvl>
    <w:lvl w:ilvl="3">
      <w:start w:val="1"/>
      <w:numFmt w:val="decimal"/>
      <w:lvlText w:val="%1.%2.%3.%4"/>
      <w:lvlJc w:val="left"/>
      <w:pPr>
        <w:ind w:left="3930" w:hanging="720"/>
      </w:pPr>
    </w:lvl>
    <w:lvl w:ilvl="4">
      <w:start w:val="1"/>
      <w:numFmt w:val="decimal"/>
      <w:lvlText w:val="%1.%2.%3.%4.%5"/>
      <w:lvlJc w:val="left"/>
      <w:pPr>
        <w:ind w:left="5360" w:hanging="1080"/>
      </w:pPr>
    </w:lvl>
    <w:lvl w:ilvl="5">
      <w:start w:val="1"/>
      <w:numFmt w:val="decimal"/>
      <w:lvlText w:val="%1.%2.%3.%4.%5.%6"/>
      <w:lvlJc w:val="left"/>
      <w:pPr>
        <w:ind w:left="6430" w:hanging="1080"/>
      </w:pPr>
    </w:lvl>
    <w:lvl w:ilvl="6">
      <w:start w:val="1"/>
      <w:numFmt w:val="decimal"/>
      <w:lvlText w:val="%1.%2.%3.%4.%5.%6.%7"/>
      <w:lvlJc w:val="left"/>
      <w:pPr>
        <w:ind w:left="7860" w:hanging="1440"/>
      </w:pPr>
    </w:lvl>
    <w:lvl w:ilvl="7">
      <w:start w:val="1"/>
      <w:numFmt w:val="decimal"/>
      <w:lvlText w:val="%1.%2.%3.%4.%5.%6.%7.%8"/>
      <w:lvlJc w:val="left"/>
      <w:pPr>
        <w:ind w:left="9290" w:hanging="1800"/>
      </w:pPr>
    </w:lvl>
    <w:lvl w:ilvl="8">
      <w:start w:val="1"/>
      <w:numFmt w:val="decimal"/>
      <w:lvlText w:val="%1.%2.%3.%4.%5.%6.%7.%8.%9"/>
      <w:lvlJc w:val="left"/>
      <w:pPr>
        <w:ind w:left="10360" w:hanging="1800"/>
      </w:pPr>
    </w:lvl>
  </w:abstractNum>
  <w:abstractNum w:abstractNumId="31" w15:restartNumberingAfterBreak="0">
    <w:nsid w:val="1EFE38F0"/>
    <w:multiLevelType w:val="multilevel"/>
    <w:tmpl w:val="233E561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225D7DA1"/>
    <w:multiLevelType w:val="hybridMultilevel"/>
    <w:tmpl w:val="DDB282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F4013F"/>
    <w:multiLevelType w:val="hybridMultilevel"/>
    <w:tmpl w:val="9B0CC02A"/>
    <w:lvl w:ilvl="0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34" w15:restartNumberingAfterBreak="0">
    <w:nsid w:val="2C3F373A"/>
    <w:multiLevelType w:val="hybridMultilevel"/>
    <w:tmpl w:val="B526ED08"/>
    <w:lvl w:ilvl="0" w:tplc="0408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0F">
      <w:start w:val="1"/>
      <w:numFmt w:val="decimal"/>
      <w:lvlText w:val="%2."/>
      <w:lvlJc w:val="left"/>
      <w:pPr>
        <w:ind w:left="1637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752EF7"/>
    <w:multiLevelType w:val="multilevel"/>
    <w:tmpl w:val="CA36158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36" w15:restartNumberingAfterBreak="0">
    <w:nsid w:val="376905A5"/>
    <w:multiLevelType w:val="hybridMultilevel"/>
    <w:tmpl w:val="78B8AB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C844A9"/>
    <w:multiLevelType w:val="hybridMultilevel"/>
    <w:tmpl w:val="5FDCDDC4"/>
    <w:lvl w:ilvl="0" w:tplc="30D23024">
      <w:start w:val="1"/>
      <w:numFmt w:val="upperRoman"/>
      <w:lvlText w:val="%1."/>
      <w:lvlJc w:val="right"/>
      <w:pPr>
        <w:ind w:left="1222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A7C5BEC"/>
    <w:multiLevelType w:val="hybridMultilevel"/>
    <w:tmpl w:val="62FCE4AE"/>
    <w:lvl w:ilvl="0" w:tplc="E7124862">
      <w:start w:val="1"/>
      <w:numFmt w:val="bullet"/>
      <w:pStyle w:val="num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3B6B28D2"/>
    <w:multiLevelType w:val="hybridMultilevel"/>
    <w:tmpl w:val="880CD9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0397A1D"/>
    <w:multiLevelType w:val="hybridMultilevel"/>
    <w:tmpl w:val="80D023B2"/>
    <w:lvl w:ilvl="0" w:tplc="0408000F">
      <w:start w:val="1"/>
      <w:numFmt w:val="decimal"/>
      <w:lvlText w:val="%1."/>
      <w:lvlJc w:val="left"/>
      <w:pPr>
        <w:ind w:left="1515" w:hanging="360"/>
      </w:pPr>
    </w:lvl>
    <w:lvl w:ilvl="1" w:tplc="04080019" w:tentative="1">
      <w:start w:val="1"/>
      <w:numFmt w:val="lowerLetter"/>
      <w:lvlText w:val="%2."/>
      <w:lvlJc w:val="left"/>
      <w:pPr>
        <w:ind w:left="2235" w:hanging="360"/>
      </w:pPr>
    </w:lvl>
    <w:lvl w:ilvl="2" w:tplc="0408001B" w:tentative="1">
      <w:start w:val="1"/>
      <w:numFmt w:val="lowerRoman"/>
      <w:lvlText w:val="%3."/>
      <w:lvlJc w:val="right"/>
      <w:pPr>
        <w:ind w:left="2955" w:hanging="180"/>
      </w:pPr>
    </w:lvl>
    <w:lvl w:ilvl="3" w:tplc="0408000F" w:tentative="1">
      <w:start w:val="1"/>
      <w:numFmt w:val="decimal"/>
      <w:lvlText w:val="%4."/>
      <w:lvlJc w:val="left"/>
      <w:pPr>
        <w:ind w:left="3675" w:hanging="360"/>
      </w:pPr>
    </w:lvl>
    <w:lvl w:ilvl="4" w:tplc="04080019" w:tentative="1">
      <w:start w:val="1"/>
      <w:numFmt w:val="lowerLetter"/>
      <w:lvlText w:val="%5."/>
      <w:lvlJc w:val="left"/>
      <w:pPr>
        <w:ind w:left="4395" w:hanging="360"/>
      </w:pPr>
    </w:lvl>
    <w:lvl w:ilvl="5" w:tplc="0408001B" w:tentative="1">
      <w:start w:val="1"/>
      <w:numFmt w:val="lowerRoman"/>
      <w:lvlText w:val="%6."/>
      <w:lvlJc w:val="right"/>
      <w:pPr>
        <w:ind w:left="5115" w:hanging="180"/>
      </w:pPr>
    </w:lvl>
    <w:lvl w:ilvl="6" w:tplc="0408000F" w:tentative="1">
      <w:start w:val="1"/>
      <w:numFmt w:val="decimal"/>
      <w:lvlText w:val="%7."/>
      <w:lvlJc w:val="left"/>
      <w:pPr>
        <w:ind w:left="5835" w:hanging="360"/>
      </w:pPr>
    </w:lvl>
    <w:lvl w:ilvl="7" w:tplc="04080019" w:tentative="1">
      <w:start w:val="1"/>
      <w:numFmt w:val="lowerLetter"/>
      <w:lvlText w:val="%8."/>
      <w:lvlJc w:val="left"/>
      <w:pPr>
        <w:ind w:left="6555" w:hanging="360"/>
      </w:pPr>
    </w:lvl>
    <w:lvl w:ilvl="8" w:tplc="0408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41285D9E"/>
    <w:multiLevelType w:val="singleLevel"/>
    <w:tmpl w:val="0408000F"/>
    <w:lvl w:ilvl="0">
      <w:start w:val="1"/>
      <w:numFmt w:val="decimal"/>
      <w:pStyle w:val="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4821565C"/>
    <w:multiLevelType w:val="hybridMultilevel"/>
    <w:tmpl w:val="47A27C3A"/>
    <w:lvl w:ilvl="0" w:tplc="3132D93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8540416"/>
    <w:multiLevelType w:val="hybridMultilevel"/>
    <w:tmpl w:val="F8B86E0C"/>
    <w:lvl w:ilvl="0" w:tplc="58C85188">
      <w:start w:val="1"/>
      <w:numFmt w:val="decimal"/>
      <w:lvlText w:val="%1."/>
      <w:lvlJc w:val="left"/>
      <w:pPr>
        <w:ind w:left="720" w:hanging="360"/>
      </w:pPr>
      <w:rPr>
        <w:rFonts w:ascii="Lucida Sans Unicode" w:hAnsi="Lucida Sans Unicode" w:cs="Lucida Sans Unicode" w:hint="default"/>
        <w:b w:val="0"/>
        <w:sz w:val="20"/>
        <w:szCs w:val="2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EB12F96"/>
    <w:multiLevelType w:val="multilevel"/>
    <w:tmpl w:val="A9B86C8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860" w:hanging="720"/>
      </w:pPr>
    </w:lvl>
    <w:lvl w:ilvl="3">
      <w:start w:val="1"/>
      <w:numFmt w:val="decimal"/>
      <w:lvlText w:val="%1.%2.%3.%4"/>
      <w:lvlJc w:val="left"/>
      <w:pPr>
        <w:ind w:left="3930" w:hanging="720"/>
      </w:pPr>
    </w:lvl>
    <w:lvl w:ilvl="4">
      <w:start w:val="1"/>
      <w:numFmt w:val="decimal"/>
      <w:lvlText w:val="%1.%2.%3.%4.%5"/>
      <w:lvlJc w:val="left"/>
      <w:pPr>
        <w:ind w:left="5360" w:hanging="1080"/>
      </w:pPr>
    </w:lvl>
    <w:lvl w:ilvl="5">
      <w:start w:val="1"/>
      <w:numFmt w:val="decimal"/>
      <w:lvlText w:val="%1.%2.%3.%4.%5.%6"/>
      <w:lvlJc w:val="left"/>
      <w:pPr>
        <w:ind w:left="6430" w:hanging="1080"/>
      </w:pPr>
    </w:lvl>
    <w:lvl w:ilvl="6">
      <w:start w:val="1"/>
      <w:numFmt w:val="decimal"/>
      <w:lvlText w:val="%1.%2.%3.%4.%5.%6.%7"/>
      <w:lvlJc w:val="left"/>
      <w:pPr>
        <w:ind w:left="7860" w:hanging="1440"/>
      </w:pPr>
    </w:lvl>
    <w:lvl w:ilvl="7">
      <w:start w:val="1"/>
      <w:numFmt w:val="decimal"/>
      <w:lvlText w:val="%1.%2.%3.%4.%5.%6.%7.%8"/>
      <w:lvlJc w:val="left"/>
      <w:pPr>
        <w:ind w:left="9290" w:hanging="1800"/>
      </w:pPr>
    </w:lvl>
    <w:lvl w:ilvl="8">
      <w:start w:val="1"/>
      <w:numFmt w:val="decimal"/>
      <w:lvlText w:val="%1.%2.%3.%4.%5.%6.%7.%8.%9"/>
      <w:lvlJc w:val="left"/>
      <w:pPr>
        <w:ind w:left="10360" w:hanging="1800"/>
      </w:pPr>
    </w:lvl>
  </w:abstractNum>
  <w:abstractNum w:abstractNumId="45" w15:restartNumberingAfterBreak="0">
    <w:nsid w:val="4F0D5BBA"/>
    <w:multiLevelType w:val="multilevel"/>
    <w:tmpl w:val="5C00C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6" w15:restartNumberingAfterBreak="0">
    <w:nsid w:val="4FAA76B5"/>
    <w:multiLevelType w:val="hybridMultilevel"/>
    <w:tmpl w:val="A9D6E5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A30E01"/>
    <w:multiLevelType w:val="hybridMultilevel"/>
    <w:tmpl w:val="02ACBCBE"/>
    <w:lvl w:ilvl="0" w:tplc="0000000A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 w:hint="cs"/>
        <w:color w:val="000000"/>
        <w:kern w:val="2"/>
        <w:szCs w:val="22"/>
        <w:shd w:val="clear" w:color="auto" w:fill="FFFFFF"/>
        <w:lang w:val="el-GR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D612483"/>
    <w:multiLevelType w:val="multilevel"/>
    <w:tmpl w:val="278A3090"/>
    <w:lvl w:ilvl="0">
      <w:start w:val="1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3102A4D"/>
    <w:multiLevelType w:val="hybridMultilevel"/>
    <w:tmpl w:val="3C8044DE"/>
    <w:lvl w:ilvl="0" w:tplc="0408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  <w:w w:val="100"/>
        <w:sz w:val="20"/>
        <w:szCs w:val="2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5635AA1"/>
    <w:multiLevelType w:val="hybridMultilevel"/>
    <w:tmpl w:val="2AC04EC4"/>
    <w:lvl w:ilvl="0" w:tplc="1C6CC8D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517D37"/>
    <w:multiLevelType w:val="hybridMultilevel"/>
    <w:tmpl w:val="EA2C240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  <w:b w:val="0"/>
      </w:rPr>
    </w:lvl>
    <w:lvl w:ilvl="2" w:tplc="040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2" w15:restartNumberingAfterBreak="0">
    <w:nsid w:val="6B8D3D08"/>
    <w:multiLevelType w:val="hybridMultilevel"/>
    <w:tmpl w:val="26E0A2AC"/>
    <w:lvl w:ilvl="0" w:tplc="45D8F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384647B"/>
    <w:multiLevelType w:val="hybridMultilevel"/>
    <w:tmpl w:val="03AAF09A"/>
    <w:lvl w:ilvl="0" w:tplc="D4D478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0268CE"/>
    <w:multiLevelType w:val="multilevel"/>
    <w:tmpl w:val="BB1CCF6E"/>
    <w:lvl w:ilvl="0">
      <w:start w:val="14"/>
      <w:numFmt w:val="decimal"/>
      <w:lvlText w:val="%1"/>
      <w:lvlJc w:val="left"/>
      <w:pPr>
        <w:ind w:left="675" w:hanging="67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55" w15:restartNumberingAfterBreak="0">
    <w:nsid w:val="7FC90D45"/>
    <w:multiLevelType w:val="multilevel"/>
    <w:tmpl w:val="3A3A5102"/>
    <w:lvl w:ilvl="0">
      <w:start w:val="6"/>
      <w:numFmt w:val="decimal"/>
      <w:lvlText w:val="%1"/>
      <w:lvlJc w:val="left"/>
      <w:pPr>
        <w:ind w:left="360" w:hanging="360"/>
      </w:pPr>
      <w:rPr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  <w:strike w:val="0"/>
        <w:dstrike w:val="0"/>
        <w:u w:val="none" w:color="000000"/>
        <w:effect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u w:val="single"/>
      </w:rPr>
    </w:lvl>
  </w:abstractNum>
  <w:abstractNum w:abstractNumId="56" w15:restartNumberingAfterBreak="0">
    <w:nsid w:val="7FD27537"/>
    <w:multiLevelType w:val="hybridMultilevel"/>
    <w:tmpl w:val="A3580060"/>
    <w:lvl w:ilvl="0" w:tplc="D3CCC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41"/>
    <w:lvlOverride w:ilvl="0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</w:num>
  <w:num w:numId="20">
    <w:abstractNumId w:val="56"/>
  </w:num>
  <w:num w:numId="21">
    <w:abstractNumId w:val="16"/>
  </w:num>
  <w:num w:numId="22">
    <w:abstractNumId w:val="25"/>
  </w:num>
  <w:num w:numId="23">
    <w:abstractNumId w:val="32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</w:num>
  <w:num w:numId="26">
    <w:abstractNumId w:val="38"/>
  </w:num>
  <w:num w:numId="2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8"/>
    <w:lvlOverride w:ilvl="0">
      <w:startOverride w:val="1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1"/>
  </w:num>
  <w:num w:numId="43">
    <w:abstractNumId w:val="46"/>
  </w:num>
  <w:num w:numId="44">
    <w:abstractNumId w:val="23"/>
  </w:num>
  <w:num w:numId="45">
    <w:abstractNumId w:val="3"/>
  </w:num>
  <w:num w:numId="46">
    <w:abstractNumId w:val="28"/>
  </w:num>
  <w:num w:numId="47">
    <w:abstractNumId w:val="27"/>
  </w:num>
  <w:num w:numId="48">
    <w:abstractNumId w:val="42"/>
  </w:num>
  <w:num w:numId="49">
    <w:abstractNumId w:val="26"/>
  </w:num>
  <w:num w:numId="50">
    <w:abstractNumId w:val="4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89"/>
  <w:doNotHyphenateCaps/>
  <w:drawingGridHorizontalSpacing w:val="13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E6"/>
    <w:rsid w:val="0000277C"/>
    <w:rsid w:val="00002A65"/>
    <w:rsid w:val="000051A9"/>
    <w:rsid w:val="000062FF"/>
    <w:rsid w:val="000065BF"/>
    <w:rsid w:val="00006E24"/>
    <w:rsid w:val="00006F56"/>
    <w:rsid w:val="000075BB"/>
    <w:rsid w:val="00011004"/>
    <w:rsid w:val="000126DA"/>
    <w:rsid w:val="00015E04"/>
    <w:rsid w:val="0001618E"/>
    <w:rsid w:val="00016530"/>
    <w:rsid w:val="00016812"/>
    <w:rsid w:val="0001691A"/>
    <w:rsid w:val="00016E95"/>
    <w:rsid w:val="0001758B"/>
    <w:rsid w:val="00017640"/>
    <w:rsid w:val="00017AF9"/>
    <w:rsid w:val="00017DE0"/>
    <w:rsid w:val="00020486"/>
    <w:rsid w:val="000211B3"/>
    <w:rsid w:val="000218E0"/>
    <w:rsid w:val="00022190"/>
    <w:rsid w:val="000226ED"/>
    <w:rsid w:val="000232ED"/>
    <w:rsid w:val="00024BD0"/>
    <w:rsid w:val="00024C5E"/>
    <w:rsid w:val="000250DC"/>
    <w:rsid w:val="000266B8"/>
    <w:rsid w:val="0002738B"/>
    <w:rsid w:val="00027CE7"/>
    <w:rsid w:val="00030481"/>
    <w:rsid w:val="000308F5"/>
    <w:rsid w:val="0003094D"/>
    <w:rsid w:val="00030CC4"/>
    <w:rsid w:val="0003190C"/>
    <w:rsid w:val="00032D7B"/>
    <w:rsid w:val="00033128"/>
    <w:rsid w:val="00033408"/>
    <w:rsid w:val="00034833"/>
    <w:rsid w:val="00034B23"/>
    <w:rsid w:val="00035766"/>
    <w:rsid w:val="00035DDC"/>
    <w:rsid w:val="00036607"/>
    <w:rsid w:val="00036700"/>
    <w:rsid w:val="000411C4"/>
    <w:rsid w:val="00042307"/>
    <w:rsid w:val="0004374D"/>
    <w:rsid w:val="000455FC"/>
    <w:rsid w:val="000464D5"/>
    <w:rsid w:val="000464E2"/>
    <w:rsid w:val="00046DCC"/>
    <w:rsid w:val="00046FF4"/>
    <w:rsid w:val="00050AD8"/>
    <w:rsid w:val="0005199D"/>
    <w:rsid w:val="000523E4"/>
    <w:rsid w:val="00052D2E"/>
    <w:rsid w:val="0005309A"/>
    <w:rsid w:val="000530E7"/>
    <w:rsid w:val="00054253"/>
    <w:rsid w:val="00054616"/>
    <w:rsid w:val="00055229"/>
    <w:rsid w:val="000557F4"/>
    <w:rsid w:val="00055D68"/>
    <w:rsid w:val="00055F09"/>
    <w:rsid w:val="00056116"/>
    <w:rsid w:val="00056358"/>
    <w:rsid w:val="000577E2"/>
    <w:rsid w:val="00060B6B"/>
    <w:rsid w:val="00060C0A"/>
    <w:rsid w:val="00061A4E"/>
    <w:rsid w:val="00061E9A"/>
    <w:rsid w:val="00062C5D"/>
    <w:rsid w:val="00062E86"/>
    <w:rsid w:val="000636F3"/>
    <w:rsid w:val="000637E9"/>
    <w:rsid w:val="00063D68"/>
    <w:rsid w:val="0006412C"/>
    <w:rsid w:val="00065065"/>
    <w:rsid w:val="000654EC"/>
    <w:rsid w:val="00065C8C"/>
    <w:rsid w:val="00066442"/>
    <w:rsid w:val="000678BB"/>
    <w:rsid w:val="00067FF8"/>
    <w:rsid w:val="0007066C"/>
    <w:rsid w:val="00070DD2"/>
    <w:rsid w:val="0007114B"/>
    <w:rsid w:val="00071F7D"/>
    <w:rsid w:val="00072563"/>
    <w:rsid w:val="000731CD"/>
    <w:rsid w:val="000739A6"/>
    <w:rsid w:val="00075C98"/>
    <w:rsid w:val="00076F78"/>
    <w:rsid w:val="0007751D"/>
    <w:rsid w:val="0007793E"/>
    <w:rsid w:val="00081C00"/>
    <w:rsid w:val="0008223F"/>
    <w:rsid w:val="00082516"/>
    <w:rsid w:val="00083546"/>
    <w:rsid w:val="00083DCC"/>
    <w:rsid w:val="00083E05"/>
    <w:rsid w:val="0008770D"/>
    <w:rsid w:val="000901EF"/>
    <w:rsid w:val="00090948"/>
    <w:rsid w:val="00091D05"/>
    <w:rsid w:val="00092294"/>
    <w:rsid w:val="0009243A"/>
    <w:rsid w:val="000943E2"/>
    <w:rsid w:val="000950D1"/>
    <w:rsid w:val="00096B62"/>
    <w:rsid w:val="00097947"/>
    <w:rsid w:val="00097CE1"/>
    <w:rsid w:val="000A099F"/>
    <w:rsid w:val="000A18BE"/>
    <w:rsid w:val="000A2964"/>
    <w:rsid w:val="000A2CBF"/>
    <w:rsid w:val="000A35CB"/>
    <w:rsid w:val="000A363F"/>
    <w:rsid w:val="000A41AF"/>
    <w:rsid w:val="000A5231"/>
    <w:rsid w:val="000A5FF8"/>
    <w:rsid w:val="000A65F2"/>
    <w:rsid w:val="000A7CFB"/>
    <w:rsid w:val="000B0B45"/>
    <w:rsid w:val="000B1090"/>
    <w:rsid w:val="000B20C2"/>
    <w:rsid w:val="000B2DEE"/>
    <w:rsid w:val="000B36C5"/>
    <w:rsid w:val="000B41E8"/>
    <w:rsid w:val="000B61F5"/>
    <w:rsid w:val="000B6F01"/>
    <w:rsid w:val="000B7269"/>
    <w:rsid w:val="000C2455"/>
    <w:rsid w:val="000C2A4D"/>
    <w:rsid w:val="000C2EC9"/>
    <w:rsid w:val="000C4309"/>
    <w:rsid w:val="000C494B"/>
    <w:rsid w:val="000C4CDF"/>
    <w:rsid w:val="000C59C8"/>
    <w:rsid w:val="000C730C"/>
    <w:rsid w:val="000C7670"/>
    <w:rsid w:val="000C7C54"/>
    <w:rsid w:val="000D10E2"/>
    <w:rsid w:val="000D1E13"/>
    <w:rsid w:val="000D208D"/>
    <w:rsid w:val="000D27D3"/>
    <w:rsid w:val="000D2DC4"/>
    <w:rsid w:val="000D35F3"/>
    <w:rsid w:val="000D41B7"/>
    <w:rsid w:val="000E0CF3"/>
    <w:rsid w:val="000E169B"/>
    <w:rsid w:val="000E1AD1"/>
    <w:rsid w:val="000E1CCB"/>
    <w:rsid w:val="000E3914"/>
    <w:rsid w:val="000E4B0A"/>
    <w:rsid w:val="000E570B"/>
    <w:rsid w:val="000E5EEC"/>
    <w:rsid w:val="000E5F62"/>
    <w:rsid w:val="000E62C5"/>
    <w:rsid w:val="000E6A18"/>
    <w:rsid w:val="000E6E0A"/>
    <w:rsid w:val="000F26D6"/>
    <w:rsid w:val="000F2AE8"/>
    <w:rsid w:val="000F2E8B"/>
    <w:rsid w:val="000F3FDA"/>
    <w:rsid w:val="000F63E1"/>
    <w:rsid w:val="000F686C"/>
    <w:rsid w:val="000F6A3F"/>
    <w:rsid w:val="000F6D74"/>
    <w:rsid w:val="00100432"/>
    <w:rsid w:val="0010061C"/>
    <w:rsid w:val="001008AF"/>
    <w:rsid w:val="001023B2"/>
    <w:rsid w:val="00102DF4"/>
    <w:rsid w:val="0010372E"/>
    <w:rsid w:val="00106286"/>
    <w:rsid w:val="00106A85"/>
    <w:rsid w:val="00106FD4"/>
    <w:rsid w:val="0010782B"/>
    <w:rsid w:val="00107F9D"/>
    <w:rsid w:val="0011090C"/>
    <w:rsid w:val="00110D09"/>
    <w:rsid w:val="00110D2F"/>
    <w:rsid w:val="00111037"/>
    <w:rsid w:val="0011298B"/>
    <w:rsid w:val="00112F1C"/>
    <w:rsid w:val="001133C5"/>
    <w:rsid w:val="00113417"/>
    <w:rsid w:val="0011344E"/>
    <w:rsid w:val="0011387F"/>
    <w:rsid w:val="0011402B"/>
    <w:rsid w:val="0011404B"/>
    <w:rsid w:val="001164A5"/>
    <w:rsid w:val="00116D8D"/>
    <w:rsid w:val="001174C5"/>
    <w:rsid w:val="00117615"/>
    <w:rsid w:val="00117675"/>
    <w:rsid w:val="00117F0F"/>
    <w:rsid w:val="001203CF"/>
    <w:rsid w:val="00121376"/>
    <w:rsid w:val="00122997"/>
    <w:rsid w:val="00122CBD"/>
    <w:rsid w:val="00122E86"/>
    <w:rsid w:val="0012387C"/>
    <w:rsid w:val="00124539"/>
    <w:rsid w:val="00125414"/>
    <w:rsid w:val="0012567F"/>
    <w:rsid w:val="00126EF2"/>
    <w:rsid w:val="00130136"/>
    <w:rsid w:val="001309B4"/>
    <w:rsid w:val="00130C2C"/>
    <w:rsid w:val="00131B60"/>
    <w:rsid w:val="00131D5E"/>
    <w:rsid w:val="00132DC6"/>
    <w:rsid w:val="001335E1"/>
    <w:rsid w:val="00134F07"/>
    <w:rsid w:val="00135B74"/>
    <w:rsid w:val="00136CAF"/>
    <w:rsid w:val="00137E66"/>
    <w:rsid w:val="00137F95"/>
    <w:rsid w:val="001407CF"/>
    <w:rsid w:val="00140B6B"/>
    <w:rsid w:val="001419FE"/>
    <w:rsid w:val="00141D8E"/>
    <w:rsid w:val="00143152"/>
    <w:rsid w:val="00143D1D"/>
    <w:rsid w:val="001440EA"/>
    <w:rsid w:val="0014517F"/>
    <w:rsid w:val="0014613F"/>
    <w:rsid w:val="00146C0D"/>
    <w:rsid w:val="00146C75"/>
    <w:rsid w:val="00146D68"/>
    <w:rsid w:val="00146D97"/>
    <w:rsid w:val="00147379"/>
    <w:rsid w:val="00147A02"/>
    <w:rsid w:val="001502D1"/>
    <w:rsid w:val="0015252F"/>
    <w:rsid w:val="0015294F"/>
    <w:rsid w:val="001532A6"/>
    <w:rsid w:val="001537FD"/>
    <w:rsid w:val="00153D29"/>
    <w:rsid w:val="001540BA"/>
    <w:rsid w:val="00154669"/>
    <w:rsid w:val="001546CC"/>
    <w:rsid w:val="00155C0E"/>
    <w:rsid w:val="00156787"/>
    <w:rsid w:val="0015694A"/>
    <w:rsid w:val="0015695F"/>
    <w:rsid w:val="0016114F"/>
    <w:rsid w:val="001616D3"/>
    <w:rsid w:val="001618E2"/>
    <w:rsid w:val="00161922"/>
    <w:rsid w:val="00161AB7"/>
    <w:rsid w:val="00161BE3"/>
    <w:rsid w:val="00162889"/>
    <w:rsid w:val="00162D29"/>
    <w:rsid w:val="001631BA"/>
    <w:rsid w:val="001639AF"/>
    <w:rsid w:val="00164101"/>
    <w:rsid w:val="00166116"/>
    <w:rsid w:val="00166412"/>
    <w:rsid w:val="00166988"/>
    <w:rsid w:val="00166F13"/>
    <w:rsid w:val="00167CC5"/>
    <w:rsid w:val="00170ECE"/>
    <w:rsid w:val="001736D1"/>
    <w:rsid w:val="00173CB7"/>
    <w:rsid w:val="001742B5"/>
    <w:rsid w:val="00174F7A"/>
    <w:rsid w:val="00175940"/>
    <w:rsid w:val="00176F66"/>
    <w:rsid w:val="00177BE1"/>
    <w:rsid w:val="00177C07"/>
    <w:rsid w:val="0018142D"/>
    <w:rsid w:val="00182C2E"/>
    <w:rsid w:val="00182CB2"/>
    <w:rsid w:val="00182EC9"/>
    <w:rsid w:val="001830E2"/>
    <w:rsid w:val="0018339E"/>
    <w:rsid w:val="0018523B"/>
    <w:rsid w:val="001855BC"/>
    <w:rsid w:val="00186151"/>
    <w:rsid w:val="00187E70"/>
    <w:rsid w:val="00190FE9"/>
    <w:rsid w:val="00191B22"/>
    <w:rsid w:val="00191D86"/>
    <w:rsid w:val="00193086"/>
    <w:rsid w:val="00193CAC"/>
    <w:rsid w:val="00195D8E"/>
    <w:rsid w:val="001968D2"/>
    <w:rsid w:val="00197328"/>
    <w:rsid w:val="001975BE"/>
    <w:rsid w:val="00197D5E"/>
    <w:rsid w:val="001A04B1"/>
    <w:rsid w:val="001A0795"/>
    <w:rsid w:val="001A09C3"/>
    <w:rsid w:val="001A0D98"/>
    <w:rsid w:val="001A11A8"/>
    <w:rsid w:val="001A2303"/>
    <w:rsid w:val="001A26B1"/>
    <w:rsid w:val="001A3292"/>
    <w:rsid w:val="001A3A53"/>
    <w:rsid w:val="001A458C"/>
    <w:rsid w:val="001A4FA2"/>
    <w:rsid w:val="001A6FE1"/>
    <w:rsid w:val="001A7BF4"/>
    <w:rsid w:val="001B0D06"/>
    <w:rsid w:val="001B34E6"/>
    <w:rsid w:val="001B4734"/>
    <w:rsid w:val="001B4F3A"/>
    <w:rsid w:val="001B5F3B"/>
    <w:rsid w:val="001B616E"/>
    <w:rsid w:val="001B68B3"/>
    <w:rsid w:val="001B6A83"/>
    <w:rsid w:val="001B6DC8"/>
    <w:rsid w:val="001C09D6"/>
    <w:rsid w:val="001C10BD"/>
    <w:rsid w:val="001C156C"/>
    <w:rsid w:val="001C1A69"/>
    <w:rsid w:val="001C202C"/>
    <w:rsid w:val="001C228A"/>
    <w:rsid w:val="001C22B3"/>
    <w:rsid w:val="001C312C"/>
    <w:rsid w:val="001C32AD"/>
    <w:rsid w:val="001C6588"/>
    <w:rsid w:val="001C6ADF"/>
    <w:rsid w:val="001C791C"/>
    <w:rsid w:val="001D044D"/>
    <w:rsid w:val="001D0C0B"/>
    <w:rsid w:val="001D2A5F"/>
    <w:rsid w:val="001D358B"/>
    <w:rsid w:val="001D35E0"/>
    <w:rsid w:val="001D546E"/>
    <w:rsid w:val="001D5665"/>
    <w:rsid w:val="001D59D2"/>
    <w:rsid w:val="001D6B67"/>
    <w:rsid w:val="001E055E"/>
    <w:rsid w:val="001E226E"/>
    <w:rsid w:val="001E3004"/>
    <w:rsid w:val="001E341B"/>
    <w:rsid w:val="001E3734"/>
    <w:rsid w:val="001E7304"/>
    <w:rsid w:val="001E7741"/>
    <w:rsid w:val="001E7F8F"/>
    <w:rsid w:val="001F04F9"/>
    <w:rsid w:val="001F34BF"/>
    <w:rsid w:val="001F43E1"/>
    <w:rsid w:val="001F47B7"/>
    <w:rsid w:val="001F53E1"/>
    <w:rsid w:val="001F574F"/>
    <w:rsid w:val="002001F4"/>
    <w:rsid w:val="002001FC"/>
    <w:rsid w:val="0020044D"/>
    <w:rsid w:val="00200DB3"/>
    <w:rsid w:val="00202A39"/>
    <w:rsid w:val="00202C7B"/>
    <w:rsid w:val="002036D8"/>
    <w:rsid w:val="002042ED"/>
    <w:rsid w:val="00204A2C"/>
    <w:rsid w:val="00204F59"/>
    <w:rsid w:val="0020559F"/>
    <w:rsid w:val="002055F0"/>
    <w:rsid w:val="002065EB"/>
    <w:rsid w:val="00207846"/>
    <w:rsid w:val="002110AE"/>
    <w:rsid w:val="00211F1D"/>
    <w:rsid w:val="00214289"/>
    <w:rsid w:val="0021498F"/>
    <w:rsid w:val="00216C19"/>
    <w:rsid w:val="002178EE"/>
    <w:rsid w:val="00217FCC"/>
    <w:rsid w:val="00221727"/>
    <w:rsid w:val="00222D20"/>
    <w:rsid w:val="002236FB"/>
    <w:rsid w:val="00223B1C"/>
    <w:rsid w:val="00223B52"/>
    <w:rsid w:val="00223F60"/>
    <w:rsid w:val="0022498B"/>
    <w:rsid w:val="00224FED"/>
    <w:rsid w:val="00225AB1"/>
    <w:rsid w:val="00226504"/>
    <w:rsid w:val="00230286"/>
    <w:rsid w:val="00230753"/>
    <w:rsid w:val="0023211D"/>
    <w:rsid w:val="00232C64"/>
    <w:rsid w:val="00234F1B"/>
    <w:rsid w:val="00236D11"/>
    <w:rsid w:val="00237530"/>
    <w:rsid w:val="00237E77"/>
    <w:rsid w:val="002406DF"/>
    <w:rsid w:val="00241961"/>
    <w:rsid w:val="00241C1A"/>
    <w:rsid w:val="002420D6"/>
    <w:rsid w:val="00242335"/>
    <w:rsid w:val="00242AEF"/>
    <w:rsid w:val="00242AFA"/>
    <w:rsid w:val="00242D31"/>
    <w:rsid w:val="00242D73"/>
    <w:rsid w:val="0024389D"/>
    <w:rsid w:val="00243E02"/>
    <w:rsid w:val="0024400B"/>
    <w:rsid w:val="00244B5E"/>
    <w:rsid w:val="0024505C"/>
    <w:rsid w:val="002476B9"/>
    <w:rsid w:val="00251B5E"/>
    <w:rsid w:val="00251E52"/>
    <w:rsid w:val="00254033"/>
    <w:rsid w:val="00254C57"/>
    <w:rsid w:val="00255E0D"/>
    <w:rsid w:val="00255F11"/>
    <w:rsid w:val="00256C21"/>
    <w:rsid w:val="00256EE3"/>
    <w:rsid w:val="00257E73"/>
    <w:rsid w:val="0026146F"/>
    <w:rsid w:val="00261508"/>
    <w:rsid w:val="002618A1"/>
    <w:rsid w:val="0026423D"/>
    <w:rsid w:val="00264C4D"/>
    <w:rsid w:val="002664C0"/>
    <w:rsid w:val="0026750F"/>
    <w:rsid w:val="0027029D"/>
    <w:rsid w:val="0027207C"/>
    <w:rsid w:val="00272AEF"/>
    <w:rsid w:val="00273EE0"/>
    <w:rsid w:val="002747E6"/>
    <w:rsid w:val="00274DDB"/>
    <w:rsid w:val="00275608"/>
    <w:rsid w:val="00275998"/>
    <w:rsid w:val="00277240"/>
    <w:rsid w:val="00281608"/>
    <w:rsid w:val="00283534"/>
    <w:rsid w:val="0028472E"/>
    <w:rsid w:val="00284775"/>
    <w:rsid w:val="0028499E"/>
    <w:rsid w:val="00286535"/>
    <w:rsid w:val="00287889"/>
    <w:rsid w:val="00287DF2"/>
    <w:rsid w:val="00290AE6"/>
    <w:rsid w:val="002914A1"/>
    <w:rsid w:val="0029281D"/>
    <w:rsid w:val="00293435"/>
    <w:rsid w:val="002937FC"/>
    <w:rsid w:val="00294971"/>
    <w:rsid w:val="0029666F"/>
    <w:rsid w:val="00296793"/>
    <w:rsid w:val="00297221"/>
    <w:rsid w:val="002977DF"/>
    <w:rsid w:val="002A042D"/>
    <w:rsid w:val="002A1818"/>
    <w:rsid w:val="002A23D8"/>
    <w:rsid w:val="002A2C95"/>
    <w:rsid w:val="002A3E84"/>
    <w:rsid w:val="002A3F62"/>
    <w:rsid w:val="002A4345"/>
    <w:rsid w:val="002A519A"/>
    <w:rsid w:val="002A5BAD"/>
    <w:rsid w:val="002A643A"/>
    <w:rsid w:val="002A6824"/>
    <w:rsid w:val="002A68A0"/>
    <w:rsid w:val="002B08CE"/>
    <w:rsid w:val="002B0D2B"/>
    <w:rsid w:val="002B18ED"/>
    <w:rsid w:val="002B1E99"/>
    <w:rsid w:val="002B33EB"/>
    <w:rsid w:val="002B3549"/>
    <w:rsid w:val="002B3C86"/>
    <w:rsid w:val="002B49BD"/>
    <w:rsid w:val="002B4E52"/>
    <w:rsid w:val="002B606A"/>
    <w:rsid w:val="002B6312"/>
    <w:rsid w:val="002B6692"/>
    <w:rsid w:val="002B7847"/>
    <w:rsid w:val="002C01C7"/>
    <w:rsid w:val="002C08EE"/>
    <w:rsid w:val="002C0D0E"/>
    <w:rsid w:val="002C1271"/>
    <w:rsid w:val="002C2641"/>
    <w:rsid w:val="002C371F"/>
    <w:rsid w:val="002C3752"/>
    <w:rsid w:val="002C4763"/>
    <w:rsid w:val="002C4E37"/>
    <w:rsid w:val="002C63D4"/>
    <w:rsid w:val="002C65CB"/>
    <w:rsid w:val="002C754E"/>
    <w:rsid w:val="002D0C5B"/>
    <w:rsid w:val="002D1733"/>
    <w:rsid w:val="002D1B1D"/>
    <w:rsid w:val="002D273B"/>
    <w:rsid w:val="002D361D"/>
    <w:rsid w:val="002D3FD4"/>
    <w:rsid w:val="002D5517"/>
    <w:rsid w:val="002D5D44"/>
    <w:rsid w:val="002D7EDB"/>
    <w:rsid w:val="002E0D3D"/>
    <w:rsid w:val="002E0D5B"/>
    <w:rsid w:val="002E18C2"/>
    <w:rsid w:val="002E1987"/>
    <w:rsid w:val="002E2140"/>
    <w:rsid w:val="002E2848"/>
    <w:rsid w:val="002E3836"/>
    <w:rsid w:val="002E4188"/>
    <w:rsid w:val="002E41D3"/>
    <w:rsid w:val="002E5155"/>
    <w:rsid w:val="002E516F"/>
    <w:rsid w:val="002E5270"/>
    <w:rsid w:val="002E5605"/>
    <w:rsid w:val="002F039E"/>
    <w:rsid w:val="002F0CB2"/>
    <w:rsid w:val="002F1209"/>
    <w:rsid w:val="002F151A"/>
    <w:rsid w:val="002F16FC"/>
    <w:rsid w:val="002F3230"/>
    <w:rsid w:val="002F4813"/>
    <w:rsid w:val="0030194C"/>
    <w:rsid w:val="00301FBE"/>
    <w:rsid w:val="00302CBE"/>
    <w:rsid w:val="00302F44"/>
    <w:rsid w:val="003046B9"/>
    <w:rsid w:val="00304F62"/>
    <w:rsid w:val="00306916"/>
    <w:rsid w:val="00306A36"/>
    <w:rsid w:val="00307569"/>
    <w:rsid w:val="0030775F"/>
    <w:rsid w:val="003105AF"/>
    <w:rsid w:val="0031103A"/>
    <w:rsid w:val="00311851"/>
    <w:rsid w:val="00312104"/>
    <w:rsid w:val="00312821"/>
    <w:rsid w:val="00313FAB"/>
    <w:rsid w:val="003152BD"/>
    <w:rsid w:val="0032079C"/>
    <w:rsid w:val="00320B02"/>
    <w:rsid w:val="00320D59"/>
    <w:rsid w:val="00320DFA"/>
    <w:rsid w:val="00320FB2"/>
    <w:rsid w:val="00321501"/>
    <w:rsid w:val="0032275A"/>
    <w:rsid w:val="003237C8"/>
    <w:rsid w:val="00323E0F"/>
    <w:rsid w:val="0032664F"/>
    <w:rsid w:val="00327516"/>
    <w:rsid w:val="003300BE"/>
    <w:rsid w:val="003302DA"/>
    <w:rsid w:val="00330927"/>
    <w:rsid w:val="0033106B"/>
    <w:rsid w:val="00331762"/>
    <w:rsid w:val="00331996"/>
    <w:rsid w:val="00331B12"/>
    <w:rsid w:val="00332FD3"/>
    <w:rsid w:val="0033317D"/>
    <w:rsid w:val="003343B4"/>
    <w:rsid w:val="003346EF"/>
    <w:rsid w:val="00334D56"/>
    <w:rsid w:val="00335747"/>
    <w:rsid w:val="0033689B"/>
    <w:rsid w:val="0033691D"/>
    <w:rsid w:val="003402BB"/>
    <w:rsid w:val="003403E0"/>
    <w:rsid w:val="003414B6"/>
    <w:rsid w:val="00342B34"/>
    <w:rsid w:val="00343394"/>
    <w:rsid w:val="00343630"/>
    <w:rsid w:val="0034396E"/>
    <w:rsid w:val="0034418E"/>
    <w:rsid w:val="0034446E"/>
    <w:rsid w:val="00345073"/>
    <w:rsid w:val="00345474"/>
    <w:rsid w:val="003455CB"/>
    <w:rsid w:val="00345671"/>
    <w:rsid w:val="00347C05"/>
    <w:rsid w:val="00350168"/>
    <w:rsid w:val="003508C0"/>
    <w:rsid w:val="00350F43"/>
    <w:rsid w:val="00352064"/>
    <w:rsid w:val="0035221A"/>
    <w:rsid w:val="00354CB4"/>
    <w:rsid w:val="00356988"/>
    <w:rsid w:val="00357AB8"/>
    <w:rsid w:val="00360AAF"/>
    <w:rsid w:val="00362CA9"/>
    <w:rsid w:val="00362E9C"/>
    <w:rsid w:val="003651BE"/>
    <w:rsid w:val="0036608E"/>
    <w:rsid w:val="00366FD2"/>
    <w:rsid w:val="00372436"/>
    <w:rsid w:val="00372873"/>
    <w:rsid w:val="00373F64"/>
    <w:rsid w:val="003742F0"/>
    <w:rsid w:val="0037432C"/>
    <w:rsid w:val="00374AE4"/>
    <w:rsid w:val="00374F93"/>
    <w:rsid w:val="00375862"/>
    <w:rsid w:val="00375FBA"/>
    <w:rsid w:val="00376242"/>
    <w:rsid w:val="00376A7B"/>
    <w:rsid w:val="003775AB"/>
    <w:rsid w:val="0037786D"/>
    <w:rsid w:val="00377AB3"/>
    <w:rsid w:val="00380BDB"/>
    <w:rsid w:val="003811C2"/>
    <w:rsid w:val="00381F09"/>
    <w:rsid w:val="00383D07"/>
    <w:rsid w:val="00383F9E"/>
    <w:rsid w:val="00384656"/>
    <w:rsid w:val="00386322"/>
    <w:rsid w:val="003925CE"/>
    <w:rsid w:val="00392CC4"/>
    <w:rsid w:val="00392FD8"/>
    <w:rsid w:val="00393670"/>
    <w:rsid w:val="003941AE"/>
    <w:rsid w:val="00395386"/>
    <w:rsid w:val="00395D5E"/>
    <w:rsid w:val="00396012"/>
    <w:rsid w:val="003960DE"/>
    <w:rsid w:val="00396430"/>
    <w:rsid w:val="003A0CD6"/>
    <w:rsid w:val="003A0D36"/>
    <w:rsid w:val="003A3260"/>
    <w:rsid w:val="003A3ADA"/>
    <w:rsid w:val="003A5A7D"/>
    <w:rsid w:val="003A69D5"/>
    <w:rsid w:val="003A6B0C"/>
    <w:rsid w:val="003A6B76"/>
    <w:rsid w:val="003A7BA4"/>
    <w:rsid w:val="003B035C"/>
    <w:rsid w:val="003B0D81"/>
    <w:rsid w:val="003B1448"/>
    <w:rsid w:val="003B1C5B"/>
    <w:rsid w:val="003B3D06"/>
    <w:rsid w:val="003B552C"/>
    <w:rsid w:val="003B62CF"/>
    <w:rsid w:val="003B62EE"/>
    <w:rsid w:val="003B67B6"/>
    <w:rsid w:val="003B7527"/>
    <w:rsid w:val="003B78EF"/>
    <w:rsid w:val="003C3006"/>
    <w:rsid w:val="003C3A2B"/>
    <w:rsid w:val="003C3EA3"/>
    <w:rsid w:val="003C4D29"/>
    <w:rsid w:val="003C6514"/>
    <w:rsid w:val="003C682D"/>
    <w:rsid w:val="003D1149"/>
    <w:rsid w:val="003D19BA"/>
    <w:rsid w:val="003D218E"/>
    <w:rsid w:val="003D2D1A"/>
    <w:rsid w:val="003D371D"/>
    <w:rsid w:val="003D5F5A"/>
    <w:rsid w:val="003D642F"/>
    <w:rsid w:val="003E141C"/>
    <w:rsid w:val="003E2825"/>
    <w:rsid w:val="003E2AFC"/>
    <w:rsid w:val="003E3205"/>
    <w:rsid w:val="003E3EA0"/>
    <w:rsid w:val="003E510E"/>
    <w:rsid w:val="003E53AE"/>
    <w:rsid w:val="003E63AD"/>
    <w:rsid w:val="003F07CA"/>
    <w:rsid w:val="003F0DE5"/>
    <w:rsid w:val="003F1A6C"/>
    <w:rsid w:val="003F3A5D"/>
    <w:rsid w:val="003F3C53"/>
    <w:rsid w:val="003F403C"/>
    <w:rsid w:val="003F43F9"/>
    <w:rsid w:val="003F52D6"/>
    <w:rsid w:val="003F55DF"/>
    <w:rsid w:val="003F5F98"/>
    <w:rsid w:val="004013A4"/>
    <w:rsid w:val="00401493"/>
    <w:rsid w:val="00402A10"/>
    <w:rsid w:val="00403527"/>
    <w:rsid w:val="0040362D"/>
    <w:rsid w:val="00403874"/>
    <w:rsid w:val="00404D7C"/>
    <w:rsid w:val="0040521B"/>
    <w:rsid w:val="00405B4B"/>
    <w:rsid w:val="004066AE"/>
    <w:rsid w:val="00410D21"/>
    <w:rsid w:val="004110EE"/>
    <w:rsid w:val="00411118"/>
    <w:rsid w:val="00411E10"/>
    <w:rsid w:val="004141CA"/>
    <w:rsid w:val="00415562"/>
    <w:rsid w:val="004160D7"/>
    <w:rsid w:val="004167C8"/>
    <w:rsid w:val="00422023"/>
    <w:rsid w:val="00422D78"/>
    <w:rsid w:val="004230EA"/>
    <w:rsid w:val="004231F7"/>
    <w:rsid w:val="00423C12"/>
    <w:rsid w:val="00423F9E"/>
    <w:rsid w:val="0042410B"/>
    <w:rsid w:val="00425C07"/>
    <w:rsid w:val="00427325"/>
    <w:rsid w:val="00430C2C"/>
    <w:rsid w:val="00430FA6"/>
    <w:rsid w:val="00432780"/>
    <w:rsid w:val="00433243"/>
    <w:rsid w:val="004339A9"/>
    <w:rsid w:val="00433D24"/>
    <w:rsid w:val="00434512"/>
    <w:rsid w:val="004353D2"/>
    <w:rsid w:val="00436886"/>
    <w:rsid w:val="00437789"/>
    <w:rsid w:val="00437A25"/>
    <w:rsid w:val="004407C2"/>
    <w:rsid w:val="0044129F"/>
    <w:rsid w:val="0044180A"/>
    <w:rsid w:val="0044272E"/>
    <w:rsid w:val="00442A47"/>
    <w:rsid w:val="00442CE5"/>
    <w:rsid w:val="00442F62"/>
    <w:rsid w:val="00443B9A"/>
    <w:rsid w:val="00443D0B"/>
    <w:rsid w:val="00445244"/>
    <w:rsid w:val="004456CB"/>
    <w:rsid w:val="004465F4"/>
    <w:rsid w:val="00446BC4"/>
    <w:rsid w:val="0044754A"/>
    <w:rsid w:val="004475DB"/>
    <w:rsid w:val="004478C9"/>
    <w:rsid w:val="004505B9"/>
    <w:rsid w:val="00450FEC"/>
    <w:rsid w:val="00451906"/>
    <w:rsid w:val="00451954"/>
    <w:rsid w:val="0045202D"/>
    <w:rsid w:val="0045230A"/>
    <w:rsid w:val="004536B5"/>
    <w:rsid w:val="00453851"/>
    <w:rsid w:val="00454641"/>
    <w:rsid w:val="0045512C"/>
    <w:rsid w:val="00455335"/>
    <w:rsid w:val="00455FC2"/>
    <w:rsid w:val="0046031B"/>
    <w:rsid w:val="00461240"/>
    <w:rsid w:val="004617D1"/>
    <w:rsid w:val="0046207F"/>
    <w:rsid w:val="004641A7"/>
    <w:rsid w:val="00464E0A"/>
    <w:rsid w:val="00464F53"/>
    <w:rsid w:val="00467B70"/>
    <w:rsid w:val="00470B2D"/>
    <w:rsid w:val="00470E8F"/>
    <w:rsid w:val="00471722"/>
    <w:rsid w:val="0047357E"/>
    <w:rsid w:val="00473F1C"/>
    <w:rsid w:val="00474BD8"/>
    <w:rsid w:val="00476982"/>
    <w:rsid w:val="00477E9D"/>
    <w:rsid w:val="00480459"/>
    <w:rsid w:val="00481646"/>
    <w:rsid w:val="00481E7E"/>
    <w:rsid w:val="0048374A"/>
    <w:rsid w:val="00483DF8"/>
    <w:rsid w:val="00483F0C"/>
    <w:rsid w:val="004843BB"/>
    <w:rsid w:val="00486C31"/>
    <w:rsid w:val="00487B5D"/>
    <w:rsid w:val="00487DDC"/>
    <w:rsid w:val="004906DD"/>
    <w:rsid w:val="00490862"/>
    <w:rsid w:val="004915AF"/>
    <w:rsid w:val="00493564"/>
    <w:rsid w:val="00493C2C"/>
    <w:rsid w:val="00496CA6"/>
    <w:rsid w:val="0049733D"/>
    <w:rsid w:val="00497744"/>
    <w:rsid w:val="004A098A"/>
    <w:rsid w:val="004A1123"/>
    <w:rsid w:val="004A2146"/>
    <w:rsid w:val="004A3A4A"/>
    <w:rsid w:val="004A3C42"/>
    <w:rsid w:val="004A4327"/>
    <w:rsid w:val="004A54A1"/>
    <w:rsid w:val="004A611E"/>
    <w:rsid w:val="004A6231"/>
    <w:rsid w:val="004A6294"/>
    <w:rsid w:val="004A6634"/>
    <w:rsid w:val="004B0993"/>
    <w:rsid w:val="004B1C7F"/>
    <w:rsid w:val="004B23CC"/>
    <w:rsid w:val="004B3ED4"/>
    <w:rsid w:val="004B5143"/>
    <w:rsid w:val="004B542C"/>
    <w:rsid w:val="004B55BD"/>
    <w:rsid w:val="004B56E4"/>
    <w:rsid w:val="004B7145"/>
    <w:rsid w:val="004B796A"/>
    <w:rsid w:val="004C022F"/>
    <w:rsid w:val="004C0864"/>
    <w:rsid w:val="004C0C7E"/>
    <w:rsid w:val="004C184A"/>
    <w:rsid w:val="004C3034"/>
    <w:rsid w:val="004C4737"/>
    <w:rsid w:val="004C58F5"/>
    <w:rsid w:val="004C5F5F"/>
    <w:rsid w:val="004C6B91"/>
    <w:rsid w:val="004D038B"/>
    <w:rsid w:val="004D0950"/>
    <w:rsid w:val="004D194B"/>
    <w:rsid w:val="004D21CF"/>
    <w:rsid w:val="004D235E"/>
    <w:rsid w:val="004D2B5D"/>
    <w:rsid w:val="004D41AD"/>
    <w:rsid w:val="004D4B3D"/>
    <w:rsid w:val="004D56F7"/>
    <w:rsid w:val="004D5935"/>
    <w:rsid w:val="004D76A3"/>
    <w:rsid w:val="004D79D3"/>
    <w:rsid w:val="004D7E48"/>
    <w:rsid w:val="004E0698"/>
    <w:rsid w:val="004E25E3"/>
    <w:rsid w:val="004E2D28"/>
    <w:rsid w:val="004E3632"/>
    <w:rsid w:val="004E37CC"/>
    <w:rsid w:val="004E394E"/>
    <w:rsid w:val="004E4055"/>
    <w:rsid w:val="004E53B1"/>
    <w:rsid w:val="004E549D"/>
    <w:rsid w:val="004E6ED3"/>
    <w:rsid w:val="004E7A5B"/>
    <w:rsid w:val="004F0240"/>
    <w:rsid w:val="004F2138"/>
    <w:rsid w:val="004F2209"/>
    <w:rsid w:val="004F2E91"/>
    <w:rsid w:val="004F473F"/>
    <w:rsid w:val="004F72BF"/>
    <w:rsid w:val="004F7347"/>
    <w:rsid w:val="004F7FA6"/>
    <w:rsid w:val="0050038E"/>
    <w:rsid w:val="00501755"/>
    <w:rsid w:val="00501B2E"/>
    <w:rsid w:val="00502265"/>
    <w:rsid w:val="00502AFA"/>
    <w:rsid w:val="00502C45"/>
    <w:rsid w:val="00502F7E"/>
    <w:rsid w:val="00502FB1"/>
    <w:rsid w:val="00504790"/>
    <w:rsid w:val="00505574"/>
    <w:rsid w:val="00505904"/>
    <w:rsid w:val="005068D4"/>
    <w:rsid w:val="005068F5"/>
    <w:rsid w:val="0050723C"/>
    <w:rsid w:val="00510F27"/>
    <w:rsid w:val="0051105E"/>
    <w:rsid w:val="005124BA"/>
    <w:rsid w:val="005125D5"/>
    <w:rsid w:val="00513C33"/>
    <w:rsid w:val="00514D1A"/>
    <w:rsid w:val="0051583D"/>
    <w:rsid w:val="00515D67"/>
    <w:rsid w:val="00515FEC"/>
    <w:rsid w:val="005162F2"/>
    <w:rsid w:val="00517978"/>
    <w:rsid w:val="0052233C"/>
    <w:rsid w:val="005233C7"/>
    <w:rsid w:val="00523590"/>
    <w:rsid w:val="005250D7"/>
    <w:rsid w:val="00526420"/>
    <w:rsid w:val="005273B1"/>
    <w:rsid w:val="00527AB5"/>
    <w:rsid w:val="00531BF7"/>
    <w:rsid w:val="00532A70"/>
    <w:rsid w:val="00533354"/>
    <w:rsid w:val="005343C2"/>
    <w:rsid w:val="0053496F"/>
    <w:rsid w:val="00534B53"/>
    <w:rsid w:val="00534E69"/>
    <w:rsid w:val="00535431"/>
    <w:rsid w:val="0053569C"/>
    <w:rsid w:val="0054055B"/>
    <w:rsid w:val="0054081A"/>
    <w:rsid w:val="00540EF7"/>
    <w:rsid w:val="005419A4"/>
    <w:rsid w:val="00541C60"/>
    <w:rsid w:val="00541E0D"/>
    <w:rsid w:val="005425E1"/>
    <w:rsid w:val="00543BC8"/>
    <w:rsid w:val="0054420F"/>
    <w:rsid w:val="00544C90"/>
    <w:rsid w:val="00546E8C"/>
    <w:rsid w:val="00546F1D"/>
    <w:rsid w:val="00547154"/>
    <w:rsid w:val="0054716B"/>
    <w:rsid w:val="00552507"/>
    <w:rsid w:val="00552DEE"/>
    <w:rsid w:val="005551C7"/>
    <w:rsid w:val="0055668E"/>
    <w:rsid w:val="00556904"/>
    <w:rsid w:val="00556F2C"/>
    <w:rsid w:val="005578A9"/>
    <w:rsid w:val="00557B47"/>
    <w:rsid w:val="00560F8B"/>
    <w:rsid w:val="0056105C"/>
    <w:rsid w:val="00561334"/>
    <w:rsid w:val="00561AE8"/>
    <w:rsid w:val="00562B24"/>
    <w:rsid w:val="00562BFA"/>
    <w:rsid w:val="00565C1E"/>
    <w:rsid w:val="00565E02"/>
    <w:rsid w:val="0056729F"/>
    <w:rsid w:val="00567C1C"/>
    <w:rsid w:val="00570B56"/>
    <w:rsid w:val="00571197"/>
    <w:rsid w:val="00572469"/>
    <w:rsid w:val="005732BE"/>
    <w:rsid w:val="005736FE"/>
    <w:rsid w:val="005739B2"/>
    <w:rsid w:val="00575AD5"/>
    <w:rsid w:val="00575B62"/>
    <w:rsid w:val="005779CB"/>
    <w:rsid w:val="00581A56"/>
    <w:rsid w:val="00581F55"/>
    <w:rsid w:val="00582158"/>
    <w:rsid w:val="0058260B"/>
    <w:rsid w:val="0058295F"/>
    <w:rsid w:val="00582CB3"/>
    <w:rsid w:val="005839B6"/>
    <w:rsid w:val="00583EA0"/>
    <w:rsid w:val="00583F25"/>
    <w:rsid w:val="005845E6"/>
    <w:rsid w:val="00584690"/>
    <w:rsid w:val="00584C6A"/>
    <w:rsid w:val="005860AD"/>
    <w:rsid w:val="00586986"/>
    <w:rsid w:val="0059074A"/>
    <w:rsid w:val="00590D80"/>
    <w:rsid w:val="00591EB0"/>
    <w:rsid w:val="005923C8"/>
    <w:rsid w:val="00592A55"/>
    <w:rsid w:val="005953F1"/>
    <w:rsid w:val="00595784"/>
    <w:rsid w:val="00596614"/>
    <w:rsid w:val="00597A25"/>
    <w:rsid w:val="005A0388"/>
    <w:rsid w:val="005A183A"/>
    <w:rsid w:val="005A194B"/>
    <w:rsid w:val="005A279B"/>
    <w:rsid w:val="005A28B3"/>
    <w:rsid w:val="005A3454"/>
    <w:rsid w:val="005A3806"/>
    <w:rsid w:val="005A3951"/>
    <w:rsid w:val="005A4237"/>
    <w:rsid w:val="005A48C3"/>
    <w:rsid w:val="005A4B0A"/>
    <w:rsid w:val="005A6580"/>
    <w:rsid w:val="005A6A1F"/>
    <w:rsid w:val="005A7163"/>
    <w:rsid w:val="005B02B1"/>
    <w:rsid w:val="005B1ADB"/>
    <w:rsid w:val="005B1D6A"/>
    <w:rsid w:val="005B22D5"/>
    <w:rsid w:val="005B29B6"/>
    <w:rsid w:val="005B314A"/>
    <w:rsid w:val="005B3251"/>
    <w:rsid w:val="005B33A5"/>
    <w:rsid w:val="005B4986"/>
    <w:rsid w:val="005B4A05"/>
    <w:rsid w:val="005B6A2F"/>
    <w:rsid w:val="005B76C4"/>
    <w:rsid w:val="005B777A"/>
    <w:rsid w:val="005C0B6C"/>
    <w:rsid w:val="005C267F"/>
    <w:rsid w:val="005C2874"/>
    <w:rsid w:val="005C3798"/>
    <w:rsid w:val="005C432A"/>
    <w:rsid w:val="005C5169"/>
    <w:rsid w:val="005C55B5"/>
    <w:rsid w:val="005C56BD"/>
    <w:rsid w:val="005C798D"/>
    <w:rsid w:val="005D15FC"/>
    <w:rsid w:val="005D4E2E"/>
    <w:rsid w:val="005D5C56"/>
    <w:rsid w:val="005D78ED"/>
    <w:rsid w:val="005D7D1D"/>
    <w:rsid w:val="005E02F6"/>
    <w:rsid w:val="005E13B3"/>
    <w:rsid w:val="005E1D2B"/>
    <w:rsid w:val="005E1EBF"/>
    <w:rsid w:val="005E24B0"/>
    <w:rsid w:val="005E2DFF"/>
    <w:rsid w:val="005E3FE8"/>
    <w:rsid w:val="005E40A8"/>
    <w:rsid w:val="005E58D6"/>
    <w:rsid w:val="005E5BE7"/>
    <w:rsid w:val="005E687F"/>
    <w:rsid w:val="005E6909"/>
    <w:rsid w:val="005F09CB"/>
    <w:rsid w:val="005F0DF4"/>
    <w:rsid w:val="005F0FCC"/>
    <w:rsid w:val="005F15D3"/>
    <w:rsid w:val="005F1884"/>
    <w:rsid w:val="005F373D"/>
    <w:rsid w:val="005F44CB"/>
    <w:rsid w:val="005F488C"/>
    <w:rsid w:val="005F4BA3"/>
    <w:rsid w:val="005F5040"/>
    <w:rsid w:val="005F65AB"/>
    <w:rsid w:val="005F69A6"/>
    <w:rsid w:val="005F74BE"/>
    <w:rsid w:val="005F79FE"/>
    <w:rsid w:val="006006C8"/>
    <w:rsid w:val="006009BA"/>
    <w:rsid w:val="00601244"/>
    <w:rsid w:val="00602C92"/>
    <w:rsid w:val="00604503"/>
    <w:rsid w:val="00604F5A"/>
    <w:rsid w:val="0060566C"/>
    <w:rsid w:val="00605818"/>
    <w:rsid w:val="00606C5D"/>
    <w:rsid w:val="0060774C"/>
    <w:rsid w:val="0060779A"/>
    <w:rsid w:val="00610689"/>
    <w:rsid w:val="006114CC"/>
    <w:rsid w:val="00613259"/>
    <w:rsid w:val="00613A55"/>
    <w:rsid w:val="00614559"/>
    <w:rsid w:val="006148E3"/>
    <w:rsid w:val="00615C4F"/>
    <w:rsid w:val="00617134"/>
    <w:rsid w:val="00620321"/>
    <w:rsid w:val="00621985"/>
    <w:rsid w:val="00621D1C"/>
    <w:rsid w:val="006225CC"/>
    <w:rsid w:val="00622A0F"/>
    <w:rsid w:val="00623169"/>
    <w:rsid w:val="00624113"/>
    <w:rsid w:val="006242D8"/>
    <w:rsid w:val="00624543"/>
    <w:rsid w:val="00624F20"/>
    <w:rsid w:val="00625057"/>
    <w:rsid w:val="0062646F"/>
    <w:rsid w:val="006264F9"/>
    <w:rsid w:val="006267CD"/>
    <w:rsid w:val="006268E1"/>
    <w:rsid w:val="00626ADE"/>
    <w:rsid w:val="00627030"/>
    <w:rsid w:val="0063038E"/>
    <w:rsid w:val="00632E3E"/>
    <w:rsid w:val="00634136"/>
    <w:rsid w:val="0063432C"/>
    <w:rsid w:val="0063439E"/>
    <w:rsid w:val="00635DEF"/>
    <w:rsid w:val="00635E37"/>
    <w:rsid w:val="00636C73"/>
    <w:rsid w:val="00637BB8"/>
    <w:rsid w:val="0064012C"/>
    <w:rsid w:val="00642021"/>
    <w:rsid w:val="00643BF5"/>
    <w:rsid w:val="00644A73"/>
    <w:rsid w:val="00645365"/>
    <w:rsid w:val="006459CD"/>
    <w:rsid w:val="00645D8F"/>
    <w:rsid w:val="006460D3"/>
    <w:rsid w:val="0064621D"/>
    <w:rsid w:val="00646E04"/>
    <w:rsid w:val="00650474"/>
    <w:rsid w:val="0065290E"/>
    <w:rsid w:val="00653D6B"/>
    <w:rsid w:val="00653E19"/>
    <w:rsid w:val="006549FC"/>
    <w:rsid w:val="00660EDE"/>
    <w:rsid w:val="00661405"/>
    <w:rsid w:val="00662043"/>
    <w:rsid w:val="0066249C"/>
    <w:rsid w:val="0066309E"/>
    <w:rsid w:val="00663476"/>
    <w:rsid w:val="006634BD"/>
    <w:rsid w:val="006639E4"/>
    <w:rsid w:val="006648B0"/>
    <w:rsid w:val="006661AE"/>
    <w:rsid w:val="00666529"/>
    <w:rsid w:val="00667D03"/>
    <w:rsid w:val="00670283"/>
    <w:rsid w:val="006702CB"/>
    <w:rsid w:val="00670AF3"/>
    <w:rsid w:val="00671520"/>
    <w:rsid w:val="0067182C"/>
    <w:rsid w:val="00671922"/>
    <w:rsid w:val="00672941"/>
    <w:rsid w:val="00673B4E"/>
    <w:rsid w:val="00673DE0"/>
    <w:rsid w:val="00674987"/>
    <w:rsid w:val="006749BE"/>
    <w:rsid w:val="00674D2E"/>
    <w:rsid w:val="00675C22"/>
    <w:rsid w:val="00675CB0"/>
    <w:rsid w:val="00676211"/>
    <w:rsid w:val="00677CE9"/>
    <w:rsid w:val="00680C2C"/>
    <w:rsid w:val="00680DBE"/>
    <w:rsid w:val="00681A33"/>
    <w:rsid w:val="006828A3"/>
    <w:rsid w:val="00683334"/>
    <w:rsid w:val="0068412F"/>
    <w:rsid w:val="00685040"/>
    <w:rsid w:val="0068579E"/>
    <w:rsid w:val="0068646C"/>
    <w:rsid w:val="00686CFC"/>
    <w:rsid w:val="00690D4A"/>
    <w:rsid w:val="006914F4"/>
    <w:rsid w:val="00692BF3"/>
    <w:rsid w:val="00693642"/>
    <w:rsid w:val="00694633"/>
    <w:rsid w:val="00695BE1"/>
    <w:rsid w:val="006975C2"/>
    <w:rsid w:val="00697E4D"/>
    <w:rsid w:val="006A17BA"/>
    <w:rsid w:val="006A1FD6"/>
    <w:rsid w:val="006A22AF"/>
    <w:rsid w:val="006A3DB6"/>
    <w:rsid w:val="006A47BE"/>
    <w:rsid w:val="006A514D"/>
    <w:rsid w:val="006A6A26"/>
    <w:rsid w:val="006A7848"/>
    <w:rsid w:val="006A7C3F"/>
    <w:rsid w:val="006B03DA"/>
    <w:rsid w:val="006B219F"/>
    <w:rsid w:val="006B302C"/>
    <w:rsid w:val="006B3482"/>
    <w:rsid w:val="006B3B9B"/>
    <w:rsid w:val="006B41C1"/>
    <w:rsid w:val="006B6B6B"/>
    <w:rsid w:val="006C057F"/>
    <w:rsid w:val="006C0C7A"/>
    <w:rsid w:val="006C196E"/>
    <w:rsid w:val="006C2820"/>
    <w:rsid w:val="006C4095"/>
    <w:rsid w:val="006C4370"/>
    <w:rsid w:val="006C5A30"/>
    <w:rsid w:val="006C648F"/>
    <w:rsid w:val="006C760F"/>
    <w:rsid w:val="006C7A46"/>
    <w:rsid w:val="006C7B67"/>
    <w:rsid w:val="006D1E1C"/>
    <w:rsid w:val="006D27D5"/>
    <w:rsid w:val="006D4043"/>
    <w:rsid w:val="006D4B2E"/>
    <w:rsid w:val="006D4F70"/>
    <w:rsid w:val="006D56EC"/>
    <w:rsid w:val="006D5ECB"/>
    <w:rsid w:val="006D621D"/>
    <w:rsid w:val="006D746F"/>
    <w:rsid w:val="006D777E"/>
    <w:rsid w:val="006D77C3"/>
    <w:rsid w:val="006D7DCA"/>
    <w:rsid w:val="006D7F7E"/>
    <w:rsid w:val="006D7F9D"/>
    <w:rsid w:val="006E0D8C"/>
    <w:rsid w:val="006E183E"/>
    <w:rsid w:val="006E19D2"/>
    <w:rsid w:val="006E2973"/>
    <w:rsid w:val="006E3656"/>
    <w:rsid w:val="006E3FA6"/>
    <w:rsid w:val="006E4272"/>
    <w:rsid w:val="006E50A8"/>
    <w:rsid w:val="006E59D9"/>
    <w:rsid w:val="006E640D"/>
    <w:rsid w:val="006E70D5"/>
    <w:rsid w:val="006F0043"/>
    <w:rsid w:val="006F376A"/>
    <w:rsid w:val="006F4B3C"/>
    <w:rsid w:val="006F5500"/>
    <w:rsid w:val="006F571E"/>
    <w:rsid w:val="006F6B47"/>
    <w:rsid w:val="006F76DD"/>
    <w:rsid w:val="006F7CFF"/>
    <w:rsid w:val="007005D7"/>
    <w:rsid w:val="007024A1"/>
    <w:rsid w:val="00703C7F"/>
    <w:rsid w:val="00703EFA"/>
    <w:rsid w:val="0070410A"/>
    <w:rsid w:val="007045DF"/>
    <w:rsid w:val="007064CE"/>
    <w:rsid w:val="00706CC0"/>
    <w:rsid w:val="007105D1"/>
    <w:rsid w:val="007109EA"/>
    <w:rsid w:val="00711B3F"/>
    <w:rsid w:val="00712042"/>
    <w:rsid w:val="007127C3"/>
    <w:rsid w:val="00712A03"/>
    <w:rsid w:val="00712F55"/>
    <w:rsid w:val="007130E0"/>
    <w:rsid w:val="00714F24"/>
    <w:rsid w:val="00715CF7"/>
    <w:rsid w:val="00715F92"/>
    <w:rsid w:val="0071610D"/>
    <w:rsid w:val="0072165C"/>
    <w:rsid w:val="0072343F"/>
    <w:rsid w:val="007234CE"/>
    <w:rsid w:val="00723A78"/>
    <w:rsid w:val="007250CF"/>
    <w:rsid w:val="007256D1"/>
    <w:rsid w:val="00725B05"/>
    <w:rsid w:val="00726D28"/>
    <w:rsid w:val="00730488"/>
    <w:rsid w:val="007310A1"/>
    <w:rsid w:val="00731C64"/>
    <w:rsid w:val="00731E54"/>
    <w:rsid w:val="0073299A"/>
    <w:rsid w:val="00732DE5"/>
    <w:rsid w:val="00733086"/>
    <w:rsid w:val="00733F0D"/>
    <w:rsid w:val="00734164"/>
    <w:rsid w:val="00734AA7"/>
    <w:rsid w:val="0073569A"/>
    <w:rsid w:val="00736B99"/>
    <w:rsid w:val="00737AD1"/>
    <w:rsid w:val="007406FE"/>
    <w:rsid w:val="00740C4C"/>
    <w:rsid w:val="00741A23"/>
    <w:rsid w:val="00741E4B"/>
    <w:rsid w:val="007421B5"/>
    <w:rsid w:val="00742258"/>
    <w:rsid w:val="00742436"/>
    <w:rsid w:val="007428F5"/>
    <w:rsid w:val="00742FF5"/>
    <w:rsid w:val="00744706"/>
    <w:rsid w:val="0074496C"/>
    <w:rsid w:val="00744CA2"/>
    <w:rsid w:val="00745A9E"/>
    <w:rsid w:val="007461D9"/>
    <w:rsid w:val="00747528"/>
    <w:rsid w:val="00747F62"/>
    <w:rsid w:val="007500E2"/>
    <w:rsid w:val="007500FB"/>
    <w:rsid w:val="00750ACB"/>
    <w:rsid w:val="00750F35"/>
    <w:rsid w:val="00750FCD"/>
    <w:rsid w:val="00751A4B"/>
    <w:rsid w:val="0075434F"/>
    <w:rsid w:val="007551AE"/>
    <w:rsid w:val="00760232"/>
    <w:rsid w:val="007632BC"/>
    <w:rsid w:val="0076396F"/>
    <w:rsid w:val="00763A6B"/>
    <w:rsid w:val="00763D32"/>
    <w:rsid w:val="00764486"/>
    <w:rsid w:val="0076637A"/>
    <w:rsid w:val="00766E31"/>
    <w:rsid w:val="00767730"/>
    <w:rsid w:val="007677F3"/>
    <w:rsid w:val="00770C58"/>
    <w:rsid w:val="0077179C"/>
    <w:rsid w:val="007723A3"/>
    <w:rsid w:val="007731F6"/>
    <w:rsid w:val="00774495"/>
    <w:rsid w:val="007746F1"/>
    <w:rsid w:val="00774720"/>
    <w:rsid w:val="00777E3A"/>
    <w:rsid w:val="00780335"/>
    <w:rsid w:val="00780896"/>
    <w:rsid w:val="00782C79"/>
    <w:rsid w:val="00783A50"/>
    <w:rsid w:val="0078430E"/>
    <w:rsid w:val="00784368"/>
    <w:rsid w:val="00784A2F"/>
    <w:rsid w:val="007851B9"/>
    <w:rsid w:val="00785B1E"/>
    <w:rsid w:val="00785C8F"/>
    <w:rsid w:val="00785D84"/>
    <w:rsid w:val="00790762"/>
    <w:rsid w:val="00790BDF"/>
    <w:rsid w:val="007925CE"/>
    <w:rsid w:val="00794E72"/>
    <w:rsid w:val="00794F95"/>
    <w:rsid w:val="0079788C"/>
    <w:rsid w:val="007A2AB8"/>
    <w:rsid w:val="007A2B22"/>
    <w:rsid w:val="007A30A2"/>
    <w:rsid w:val="007A3566"/>
    <w:rsid w:val="007A3A7F"/>
    <w:rsid w:val="007A4FD8"/>
    <w:rsid w:val="007A6F93"/>
    <w:rsid w:val="007B1FBF"/>
    <w:rsid w:val="007B257A"/>
    <w:rsid w:val="007B2729"/>
    <w:rsid w:val="007B2927"/>
    <w:rsid w:val="007B316D"/>
    <w:rsid w:val="007B3FB9"/>
    <w:rsid w:val="007B4208"/>
    <w:rsid w:val="007B4AEC"/>
    <w:rsid w:val="007B50BD"/>
    <w:rsid w:val="007B5144"/>
    <w:rsid w:val="007B53C7"/>
    <w:rsid w:val="007B5791"/>
    <w:rsid w:val="007B78BB"/>
    <w:rsid w:val="007C0B87"/>
    <w:rsid w:val="007C0BB9"/>
    <w:rsid w:val="007C28E2"/>
    <w:rsid w:val="007C2A66"/>
    <w:rsid w:val="007C2C97"/>
    <w:rsid w:val="007C33A8"/>
    <w:rsid w:val="007C3437"/>
    <w:rsid w:val="007C396B"/>
    <w:rsid w:val="007C4453"/>
    <w:rsid w:val="007C458D"/>
    <w:rsid w:val="007C5164"/>
    <w:rsid w:val="007C6A9A"/>
    <w:rsid w:val="007D179D"/>
    <w:rsid w:val="007D1BA2"/>
    <w:rsid w:val="007D1DB7"/>
    <w:rsid w:val="007D2E7A"/>
    <w:rsid w:val="007D33B4"/>
    <w:rsid w:val="007D3E74"/>
    <w:rsid w:val="007D405C"/>
    <w:rsid w:val="007D5DBF"/>
    <w:rsid w:val="007E128F"/>
    <w:rsid w:val="007E1401"/>
    <w:rsid w:val="007E169D"/>
    <w:rsid w:val="007E1F17"/>
    <w:rsid w:val="007E29DF"/>
    <w:rsid w:val="007E42AB"/>
    <w:rsid w:val="007E45A0"/>
    <w:rsid w:val="007E5B6E"/>
    <w:rsid w:val="007E5EDF"/>
    <w:rsid w:val="007E6CFE"/>
    <w:rsid w:val="007E6EB3"/>
    <w:rsid w:val="007E75A0"/>
    <w:rsid w:val="007E7964"/>
    <w:rsid w:val="007E7FC9"/>
    <w:rsid w:val="007F16B0"/>
    <w:rsid w:val="007F4498"/>
    <w:rsid w:val="007F4D41"/>
    <w:rsid w:val="007F62FC"/>
    <w:rsid w:val="007F783B"/>
    <w:rsid w:val="00800B23"/>
    <w:rsid w:val="00800F2C"/>
    <w:rsid w:val="008013BD"/>
    <w:rsid w:val="008016C2"/>
    <w:rsid w:val="00803494"/>
    <w:rsid w:val="008045AD"/>
    <w:rsid w:val="008058A1"/>
    <w:rsid w:val="00805C30"/>
    <w:rsid w:val="008060C1"/>
    <w:rsid w:val="00806A3C"/>
    <w:rsid w:val="00806BF2"/>
    <w:rsid w:val="00806C2A"/>
    <w:rsid w:val="00806E13"/>
    <w:rsid w:val="0080736E"/>
    <w:rsid w:val="00807556"/>
    <w:rsid w:val="00807D66"/>
    <w:rsid w:val="00812C16"/>
    <w:rsid w:val="0081311C"/>
    <w:rsid w:val="00813E0D"/>
    <w:rsid w:val="00815F74"/>
    <w:rsid w:val="0081784C"/>
    <w:rsid w:val="008178F7"/>
    <w:rsid w:val="00817E02"/>
    <w:rsid w:val="00817E24"/>
    <w:rsid w:val="008207AC"/>
    <w:rsid w:val="00820D02"/>
    <w:rsid w:val="00822771"/>
    <w:rsid w:val="00822D29"/>
    <w:rsid w:val="008233AE"/>
    <w:rsid w:val="00824102"/>
    <w:rsid w:val="008247FB"/>
    <w:rsid w:val="00824DF0"/>
    <w:rsid w:val="00824F9E"/>
    <w:rsid w:val="00825F50"/>
    <w:rsid w:val="008266EE"/>
    <w:rsid w:val="00827006"/>
    <w:rsid w:val="00827211"/>
    <w:rsid w:val="00827AB2"/>
    <w:rsid w:val="008305D8"/>
    <w:rsid w:val="0083308A"/>
    <w:rsid w:val="00835A8A"/>
    <w:rsid w:val="0083628A"/>
    <w:rsid w:val="0084000C"/>
    <w:rsid w:val="00840820"/>
    <w:rsid w:val="0084094D"/>
    <w:rsid w:val="00841073"/>
    <w:rsid w:val="00841652"/>
    <w:rsid w:val="00841AB5"/>
    <w:rsid w:val="008425A3"/>
    <w:rsid w:val="00843EB0"/>
    <w:rsid w:val="00844165"/>
    <w:rsid w:val="0084420E"/>
    <w:rsid w:val="0084650E"/>
    <w:rsid w:val="008467DB"/>
    <w:rsid w:val="008471A5"/>
    <w:rsid w:val="008476A4"/>
    <w:rsid w:val="00850818"/>
    <w:rsid w:val="00850958"/>
    <w:rsid w:val="008518D7"/>
    <w:rsid w:val="00851C6A"/>
    <w:rsid w:val="00853406"/>
    <w:rsid w:val="00853653"/>
    <w:rsid w:val="00853D5B"/>
    <w:rsid w:val="0085428D"/>
    <w:rsid w:val="00855147"/>
    <w:rsid w:val="0085519C"/>
    <w:rsid w:val="00856393"/>
    <w:rsid w:val="00856E45"/>
    <w:rsid w:val="008574D7"/>
    <w:rsid w:val="008602AE"/>
    <w:rsid w:val="00860398"/>
    <w:rsid w:val="00860684"/>
    <w:rsid w:val="008606F9"/>
    <w:rsid w:val="008620F6"/>
    <w:rsid w:val="008626ED"/>
    <w:rsid w:val="008628E4"/>
    <w:rsid w:val="00863346"/>
    <w:rsid w:val="008633C3"/>
    <w:rsid w:val="0086453E"/>
    <w:rsid w:val="008654D3"/>
    <w:rsid w:val="00866666"/>
    <w:rsid w:val="00866977"/>
    <w:rsid w:val="00866E29"/>
    <w:rsid w:val="0087215D"/>
    <w:rsid w:val="0087368E"/>
    <w:rsid w:val="0087455E"/>
    <w:rsid w:val="00874B1A"/>
    <w:rsid w:val="008766CC"/>
    <w:rsid w:val="0087759B"/>
    <w:rsid w:val="0088021E"/>
    <w:rsid w:val="00880E25"/>
    <w:rsid w:val="0088120C"/>
    <w:rsid w:val="008819E6"/>
    <w:rsid w:val="00882B26"/>
    <w:rsid w:val="00882D9C"/>
    <w:rsid w:val="0088328C"/>
    <w:rsid w:val="00883BA6"/>
    <w:rsid w:val="008847E9"/>
    <w:rsid w:val="00884B8C"/>
    <w:rsid w:val="00884C45"/>
    <w:rsid w:val="00886E32"/>
    <w:rsid w:val="00887077"/>
    <w:rsid w:val="00887623"/>
    <w:rsid w:val="00891A5F"/>
    <w:rsid w:val="008926FA"/>
    <w:rsid w:val="008941A3"/>
    <w:rsid w:val="00894507"/>
    <w:rsid w:val="008954F0"/>
    <w:rsid w:val="00896A75"/>
    <w:rsid w:val="00896CBA"/>
    <w:rsid w:val="008A26D2"/>
    <w:rsid w:val="008A2985"/>
    <w:rsid w:val="008A2A41"/>
    <w:rsid w:val="008A3201"/>
    <w:rsid w:val="008A4117"/>
    <w:rsid w:val="008A4595"/>
    <w:rsid w:val="008A48C4"/>
    <w:rsid w:val="008A4D53"/>
    <w:rsid w:val="008A5657"/>
    <w:rsid w:val="008A5746"/>
    <w:rsid w:val="008A5AC6"/>
    <w:rsid w:val="008A6142"/>
    <w:rsid w:val="008A7402"/>
    <w:rsid w:val="008A7DF9"/>
    <w:rsid w:val="008B08AF"/>
    <w:rsid w:val="008B11C1"/>
    <w:rsid w:val="008B1322"/>
    <w:rsid w:val="008B167F"/>
    <w:rsid w:val="008B2C1F"/>
    <w:rsid w:val="008B3540"/>
    <w:rsid w:val="008B3E4A"/>
    <w:rsid w:val="008B4942"/>
    <w:rsid w:val="008B6393"/>
    <w:rsid w:val="008B656E"/>
    <w:rsid w:val="008B6C4D"/>
    <w:rsid w:val="008C0334"/>
    <w:rsid w:val="008C040A"/>
    <w:rsid w:val="008C1B34"/>
    <w:rsid w:val="008C1D38"/>
    <w:rsid w:val="008C3F87"/>
    <w:rsid w:val="008C4455"/>
    <w:rsid w:val="008C4984"/>
    <w:rsid w:val="008C52E0"/>
    <w:rsid w:val="008C5980"/>
    <w:rsid w:val="008D01D9"/>
    <w:rsid w:val="008D282E"/>
    <w:rsid w:val="008D30CF"/>
    <w:rsid w:val="008D4C61"/>
    <w:rsid w:val="008D4D5E"/>
    <w:rsid w:val="008D5947"/>
    <w:rsid w:val="008D5D0C"/>
    <w:rsid w:val="008D6BFA"/>
    <w:rsid w:val="008D7358"/>
    <w:rsid w:val="008D783E"/>
    <w:rsid w:val="008E0424"/>
    <w:rsid w:val="008E1E51"/>
    <w:rsid w:val="008E32BC"/>
    <w:rsid w:val="008E3644"/>
    <w:rsid w:val="008E3CAF"/>
    <w:rsid w:val="008E4DA1"/>
    <w:rsid w:val="008E62FF"/>
    <w:rsid w:val="008E6544"/>
    <w:rsid w:val="008E6633"/>
    <w:rsid w:val="008E70D6"/>
    <w:rsid w:val="008F095F"/>
    <w:rsid w:val="008F0BFD"/>
    <w:rsid w:val="008F1D80"/>
    <w:rsid w:val="008F1E75"/>
    <w:rsid w:val="008F2742"/>
    <w:rsid w:val="008F2B90"/>
    <w:rsid w:val="008F7C7A"/>
    <w:rsid w:val="009005B8"/>
    <w:rsid w:val="00900863"/>
    <w:rsid w:val="00900EDB"/>
    <w:rsid w:val="00900FE5"/>
    <w:rsid w:val="009017F2"/>
    <w:rsid w:val="00901BE5"/>
    <w:rsid w:val="00903290"/>
    <w:rsid w:val="00903DA3"/>
    <w:rsid w:val="009041B6"/>
    <w:rsid w:val="00906C66"/>
    <w:rsid w:val="00910272"/>
    <w:rsid w:val="00910623"/>
    <w:rsid w:val="00910A92"/>
    <w:rsid w:val="00912A38"/>
    <w:rsid w:val="00913415"/>
    <w:rsid w:val="0091574D"/>
    <w:rsid w:val="0091588F"/>
    <w:rsid w:val="0091676E"/>
    <w:rsid w:val="009167A2"/>
    <w:rsid w:val="00917A80"/>
    <w:rsid w:val="009204CE"/>
    <w:rsid w:val="00920686"/>
    <w:rsid w:val="00920E99"/>
    <w:rsid w:val="00921D0D"/>
    <w:rsid w:val="0092239B"/>
    <w:rsid w:val="009223D6"/>
    <w:rsid w:val="00923367"/>
    <w:rsid w:val="00923ECE"/>
    <w:rsid w:val="00924119"/>
    <w:rsid w:val="00924502"/>
    <w:rsid w:val="00924BBA"/>
    <w:rsid w:val="00924D68"/>
    <w:rsid w:val="0092546D"/>
    <w:rsid w:val="00925521"/>
    <w:rsid w:val="00925961"/>
    <w:rsid w:val="0093009A"/>
    <w:rsid w:val="009305D6"/>
    <w:rsid w:val="0093116E"/>
    <w:rsid w:val="00932E71"/>
    <w:rsid w:val="00932FFB"/>
    <w:rsid w:val="00934BF7"/>
    <w:rsid w:val="00935671"/>
    <w:rsid w:val="00937581"/>
    <w:rsid w:val="0094039E"/>
    <w:rsid w:val="00940662"/>
    <w:rsid w:val="00941B52"/>
    <w:rsid w:val="00941DA6"/>
    <w:rsid w:val="00941DA9"/>
    <w:rsid w:val="009423D8"/>
    <w:rsid w:val="009432B0"/>
    <w:rsid w:val="009438A2"/>
    <w:rsid w:val="0094402F"/>
    <w:rsid w:val="009456A4"/>
    <w:rsid w:val="00945B10"/>
    <w:rsid w:val="00947D5C"/>
    <w:rsid w:val="00950481"/>
    <w:rsid w:val="0095123C"/>
    <w:rsid w:val="00952501"/>
    <w:rsid w:val="00952506"/>
    <w:rsid w:val="009525DB"/>
    <w:rsid w:val="00952674"/>
    <w:rsid w:val="00952AD9"/>
    <w:rsid w:val="00952E2B"/>
    <w:rsid w:val="0095398D"/>
    <w:rsid w:val="0095712D"/>
    <w:rsid w:val="00957C62"/>
    <w:rsid w:val="00957D5C"/>
    <w:rsid w:val="009605F4"/>
    <w:rsid w:val="009606AD"/>
    <w:rsid w:val="00960A2D"/>
    <w:rsid w:val="0096131B"/>
    <w:rsid w:val="00961FED"/>
    <w:rsid w:val="009638E1"/>
    <w:rsid w:val="009639B4"/>
    <w:rsid w:val="00963FC5"/>
    <w:rsid w:val="00967D17"/>
    <w:rsid w:val="00970D13"/>
    <w:rsid w:val="00971572"/>
    <w:rsid w:val="009716F4"/>
    <w:rsid w:val="00971E14"/>
    <w:rsid w:val="00972A99"/>
    <w:rsid w:val="00972E51"/>
    <w:rsid w:val="00974251"/>
    <w:rsid w:val="0097501E"/>
    <w:rsid w:val="00975A37"/>
    <w:rsid w:val="00976DB6"/>
    <w:rsid w:val="00976E3A"/>
    <w:rsid w:val="00977C49"/>
    <w:rsid w:val="00977EAD"/>
    <w:rsid w:val="00980777"/>
    <w:rsid w:val="0098366E"/>
    <w:rsid w:val="0098380D"/>
    <w:rsid w:val="00983A43"/>
    <w:rsid w:val="009844A8"/>
    <w:rsid w:val="0098599F"/>
    <w:rsid w:val="009867D5"/>
    <w:rsid w:val="0098723A"/>
    <w:rsid w:val="009879D9"/>
    <w:rsid w:val="009906EE"/>
    <w:rsid w:val="00990E7B"/>
    <w:rsid w:val="009920A1"/>
    <w:rsid w:val="00992940"/>
    <w:rsid w:val="00993EC6"/>
    <w:rsid w:val="009944A6"/>
    <w:rsid w:val="00994EED"/>
    <w:rsid w:val="0099624B"/>
    <w:rsid w:val="0099633E"/>
    <w:rsid w:val="00997404"/>
    <w:rsid w:val="00997681"/>
    <w:rsid w:val="009A03DB"/>
    <w:rsid w:val="009A0713"/>
    <w:rsid w:val="009A0862"/>
    <w:rsid w:val="009A194E"/>
    <w:rsid w:val="009A2FE7"/>
    <w:rsid w:val="009A3A6E"/>
    <w:rsid w:val="009A4FF6"/>
    <w:rsid w:val="009A5F46"/>
    <w:rsid w:val="009A5FBB"/>
    <w:rsid w:val="009A6094"/>
    <w:rsid w:val="009A63C7"/>
    <w:rsid w:val="009A641F"/>
    <w:rsid w:val="009A6581"/>
    <w:rsid w:val="009A7082"/>
    <w:rsid w:val="009A740C"/>
    <w:rsid w:val="009A7FF4"/>
    <w:rsid w:val="009B0C3B"/>
    <w:rsid w:val="009B18E5"/>
    <w:rsid w:val="009B232A"/>
    <w:rsid w:val="009B258F"/>
    <w:rsid w:val="009B2950"/>
    <w:rsid w:val="009B38AB"/>
    <w:rsid w:val="009B443C"/>
    <w:rsid w:val="009B5042"/>
    <w:rsid w:val="009B708D"/>
    <w:rsid w:val="009C06F1"/>
    <w:rsid w:val="009C168A"/>
    <w:rsid w:val="009C2618"/>
    <w:rsid w:val="009C3B27"/>
    <w:rsid w:val="009C4BB0"/>
    <w:rsid w:val="009C4DF6"/>
    <w:rsid w:val="009C66ED"/>
    <w:rsid w:val="009C6E92"/>
    <w:rsid w:val="009C78AE"/>
    <w:rsid w:val="009C7D6E"/>
    <w:rsid w:val="009D41F7"/>
    <w:rsid w:val="009D7B88"/>
    <w:rsid w:val="009D7DCC"/>
    <w:rsid w:val="009E10D3"/>
    <w:rsid w:val="009E13F8"/>
    <w:rsid w:val="009E1587"/>
    <w:rsid w:val="009E2A3E"/>
    <w:rsid w:val="009E35BE"/>
    <w:rsid w:val="009E3798"/>
    <w:rsid w:val="009E4566"/>
    <w:rsid w:val="009E4B66"/>
    <w:rsid w:val="009E4F90"/>
    <w:rsid w:val="009E7812"/>
    <w:rsid w:val="009F06C1"/>
    <w:rsid w:val="009F19A4"/>
    <w:rsid w:val="009F1E7C"/>
    <w:rsid w:val="009F21C0"/>
    <w:rsid w:val="009F24C6"/>
    <w:rsid w:val="009F3382"/>
    <w:rsid w:val="009F376A"/>
    <w:rsid w:val="009F3DC3"/>
    <w:rsid w:val="009F6AC2"/>
    <w:rsid w:val="00A005BF"/>
    <w:rsid w:val="00A00D70"/>
    <w:rsid w:val="00A00F72"/>
    <w:rsid w:val="00A0165B"/>
    <w:rsid w:val="00A05313"/>
    <w:rsid w:val="00A062C3"/>
    <w:rsid w:val="00A07E60"/>
    <w:rsid w:val="00A105E3"/>
    <w:rsid w:val="00A10784"/>
    <w:rsid w:val="00A10F2C"/>
    <w:rsid w:val="00A119CB"/>
    <w:rsid w:val="00A1380D"/>
    <w:rsid w:val="00A13929"/>
    <w:rsid w:val="00A13F12"/>
    <w:rsid w:val="00A1456F"/>
    <w:rsid w:val="00A16009"/>
    <w:rsid w:val="00A1716A"/>
    <w:rsid w:val="00A174A2"/>
    <w:rsid w:val="00A20112"/>
    <w:rsid w:val="00A20178"/>
    <w:rsid w:val="00A2061E"/>
    <w:rsid w:val="00A2095B"/>
    <w:rsid w:val="00A20D65"/>
    <w:rsid w:val="00A21105"/>
    <w:rsid w:val="00A21E5F"/>
    <w:rsid w:val="00A240A3"/>
    <w:rsid w:val="00A2515A"/>
    <w:rsid w:val="00A25959"/>
    <w:rsid w:val="00A25B42"/>
    <w:rsid w:val="00A25B79"/>
    <w:rsid w:val="00A2625D"/>
    <w:rsid w:val="00A27762"/>
    <w:rsid w:val="00A30B81"/>
    <w:rsid w:val="00A34118"/>
    <w:rsid w:val="00A3419B"/>
    <w:rsid w:val="00A35092"/>
    <w:rsid w:val="00A359FE"/>
    <w:rsid w:val="00A35D6B"/>
    <w:rsid w:val="00A369B7"/>
    <w:rsid w:val="00A37709"/>
    <w:rsid w:val="00A37F51"/>
    <w:rsid w:val="00A441B2"/>
    <w:rsid w:val="00A44A5A"/>
    <w:rsid w:val="00A4550D"/>
    <w:rsid w:val="00A459E5"/>
    <w:rsid w:val="00A4672D"/>
    <w:rsid w:val="00A46920"/>
    <w:rsid w:val="00A47864"/>
    <w:rsid w:val="00A509CE"/>
    <w:rsid w:val="00A5126E"/>
    <w:rsid w:val="00A527BE"/>
    <w:rsid w:val="00A53433"/>
    <w:rsid w:val="00A5432F"/>
    <w:rsid w:val="00A55526"/>
    <w:rsid w:val="00A556C5"/>
    <w:rsid w:val="00A579F4"/>
    <w:rsid w:val="00A57E4D"/>
    <w:rsid w:val="00A604DB"/>
    <w:rsid w:val="00A60956"/>
    <w:rsid w:val="00A61728"/>
    <w:rsid w:val="00A61B54"/>
    <w:rsid w:val="00A62E9D"/>
    <w:rsid w:val="00A62FC6"/>
    <w:rsid w:val="00A63182"/>
    <w:rsid w:val="00A634B1"/>
    <w:rsid w:val="00A64FFD"/>
    <w:rsid w:val="00A65D69"/>
    <w:rsid w:val="00A66462"/>
    <w:rsid w:val="00A67356"/>
    <w:rsid w:val="00A677CD"/>
    <w:rsid w:val="00A678E8"/>
    <w:rsid w:val="00A72529"/>
    <w:rsid w:val="00A739CF"/>
    <w:rsid w:val="00A74B58"/>
    <w:rsid w:val="00A756E9"/>
    <w:rsid w:val="00A7605D"/>
    <w:rsid w:val="00A7611D"/>
    <w:rsid w:val="00A76AA0"/>
    <w:rsid w:val="00A77720"/>
    <w:rsid w:val="00A77A7F"/>
    <w:rsid w:val="00A80AE6"/>
    <w:rsid w:val="00A8103E"/>
    <w:rsid w:val="00A81C8B"/>
    <w:rsid w:val="00A821C2"/>
    <w:rsid w:val="00A87D11"/>
    <w:rsid w:val="00A90D6D"/>
    <w:rsid w:val="00A91B06"/>
    <w:rsid w:val="00A928CC"/>
    <w:rsid w:val="00A92AC9"/>
    <w:rsid w:val="00A93ED6"/>
    <w:rsid w:val="00A94596"/>
    <w:rsid w:val="00A95714"/>
    <w:rsid w:val="00A95DBD"/>
    <w:rsid w:val="00A97366"/>
    <w:rsid w:val="00A9788B"/>
    <w:rsid w:val="00A97CC9"/>
    <w:rsid w:val="00AA0070"/>
    <w:rsid w:val="00AA0097"/>
    <w:rsid w:val="00AA07C2"/>
    <w:rsid w:val="00AA1CDC"/>
    <w:rsid w:val="00AA1F65"/>
    <w:rsid w:val="00AA3ABD"/>
    <w:rsid w:val="00AA4F55"/>
    <w:rsid w:val="00AA674A"/>
    <w:rsid w:val="00AA744F"/>
    <w:rsid w:val="00AA7711"/>
    <w:rsid w:val="00AB0008"/>
    <w:rsid w:val="00AB1C15"/>
    <w:rsid w:val="00AB2254"/>
    <w:rsid w:val="00AB278F"/>
    <w:rsid w:val="00AB2BD9"/>
    <w:rsid w:val="00AB4093"/>
    <w:rsid w:val="00AB612A"/>
    <w:rsid w:val="00AB619D"/>
    <w:rsid w:val="00AB6820"/>
    <w:rsid w:val="00AB6A94"/>
    <w:rsid w:val="00AC004F"/>
    <w:rsid w:val="00AC01DB"/>
    <w:rsid w:val="00AC0767"/>
    <w:rsid w:val="00AC0C26"/>
    <w:rsid w:val="00AC1A0F"/>
    <w:rsid w:val="00AC2374"/>
    <w:rsid w:val="00AC29E7"/>
    <w:rsid w:val="00AC348A"/>
    <w:rsid w:val="00AC4B43"/>
    <w:rsid w:val="00AC61FB"/>
    <w:rsid w:val="00AC6BA6"/>
    <w:rsid w:val="00AC7671"/>
    <w:rsid w:val="00AD0238"/>
    <w:rsid w:val="00AD1F45"/>
    <w:rsid w:val="00AD24E8"/>
    <w:rsid w:val="00AD3B56"/>
    <w:rsid w:val="00AD52BE"/>
    <w:rsid w:val="00AD72F2"/>
    <w:rsid w:val="00AD7496"/>
    <w:rsid w:val="00AE065F"/>
    <w:rsid w:val="00AE3A5F"/>
    <w:rsid w:val="00AE5422"/>
    <w:rsid w:val="00AE5647"/>
    <w:rsid w:val="00AE57CA"/>
    <w:rsid w:val="00AE7200"/>
    <w:rsid w:val="00AF08F7"/>
    <w:rsid w:val="00AF0D4D"/>
    <w:rsid w:val="00AF2514"/>
    <w:rsid w:val="00AF41E9"/>
    <w:rsid w:val="00AF6481"/>
    <w:rsid w:val="00AF6B0D"/>
    <w:rsid w:val="00AF74B8"/>
    <w:rsid w:val="00B0020D"/>
    <w:rsid w:val="00B00EE0"/>
    <w:rsid w:val="00B0126C"/>
    <w:rsid w:val="00B021C8"/>
    <w:rsid w:val="00B02442"/>
    <w:rsid w:val="00B026FC"/>
    <w:rsid w:val="00B05035"/>
    <w:rsid w:val="00B05532"/>
    <w:rsid w:val="00B055E3"/>
    <w:rsid w:val="00B05BBE"/>
    <w:rsid w:val="00B06E43"/>
    <w:rsid w:val="00B06E6B"/>
    <w:rsid w:val="00B071FF"/>
    <w:rsid w:val="00B10E3B"/>
    <w:rsid w:val="00B11B62"/>
    <w:rsid w:val="00B12967"/>
    <w:rsid w:val="00B12EDA"/>
    <w:rsid w:val="00B136E8"/>
    <w:rsid w:val="00B142DF"/>
    <w:rsid w:val="00B16735"/>
    <w:rsid w:val="00B17263"/>
    <w:rsid w:val="00B20A5C"/>
    <w:rsid w:val="00B3085B"/>
    <w:rsid w:val="00B31474"/>
    <w:rsid w:val="00B3234B"/>
    <w:rsid w:val="00B323AC"/>
    <w:rsid w:val="00B32D36"/>
    <w:rsid w:val="00B33321"/>
    <w:rsid w:val="00B3372D"/>
    <w:rsid w:val="00B3432F"/>
    <w:rsid w:val="00B36A0B"/>
    <w:rsid w:val="00B37336"/>
    <w:rsid w:val="00B37596"/>
    <w:rsid w:val="00B37FA5"/>
    <w:rsid w:val="00B4032C"/>
    <w:rsid w:val="00B403CE"/>
    <w:rsid w:val="00B4078A"/>
    <w:rsid w:val="00B40A26"/>
    <w:rsid w:val="00B41ECD"/>
    <w:rsid w:val="00B422DE"/>
    <w:rsid w:val="00B42D62"/>
    <w:rsid w:val="00B42F51"/>
    <w:rsid w:val="00B433CB"/>
    <w:rsid w:val="00B441E2"/>
    <w:rsid w:val="00B44258"/>
    <w:rsid w:val="00B445AC"/>
    <w:rsid w:val="00B44E60"/>
    <w:rsid w:val="00B45028"/>
    <w:rsid w:val="00B450E6"/>
    <w:rsid w:val="00B45B43"/>
    <w:rsid w:val="00B45BA0"/>
    <w:rsid w:val="00B468AF"/>
    <w:rsid w:val="00B46BE9"/>
    <w:rsid w:val="00B473C9"/>
    <w:rsid w:val="00B47925"/>
    <w:rsid w:val="00B50A2D"/>
    <w:rsid w:val="00B520CC"/>
    <w:rsid w:val="00B52AB9"/>
    <w:rsid w:val="00B53962"/>
    <w:rsid w:val="00B54BFD"/>
    <w:rsid w:val="00B54EF3"/>
    <w:rsid w:val="00B557B4"/>
    <w:rsid w:val="00B56E62"/>
    <w:rsid w:val="00B57256"/>
    <w:rsid w:val="00B576A2"/>
    <w:rsid w:val="00B600A2"/>
    <w:rsid w:val="00B604E0"/>
    <w:rsid w:val="00B60C1F"/>
    <w:rsid w:val="00B6154F"/>
    <w:rsid w:val="00B61CC7"/>
    <w:rsid w:val="00B61F69"/>
    <w:rsid w:val="00B6223E"/>
    <w:rsid w:val="00B6229E"/>
    <w:rsid w:val="00B62849"/>
    <w:rsid w:val="00B629D1"/>
    <w:rsid w:val="00B6317C"/>
    <w:rsid w:val="00B63897"/>
    <w:rsid w:val="00B64892"/>
    <w:rsid w:val="00B65C4F"/>
    <w:rsid w:val="00B66F7A"/>
    <w:rsid w:val="00B670AD"/>
    <w:rsid w:val="00B67394"/>
    <w:rsid w:val="00B67C82"/>
    <w:rsid w:val="00B709C7"/>
    <w:rsid w:val="00B713B0"/>
    <w:rsid w:val="00B72309"/>
    <w:rsid w:val="00B72370"/>
    <w:rsid w:val="00B73F02"/>
    <w:rsid w:val="00B7475A"/>
    <w:rsid w:val="00B75AAE"/>
    <w:rsid w:val="00B764C2"/>
    <w:rsid w:val="00B7694D"/>
    <w:rsid w:val="00B76E7C"/>
    <w:rsid w:val="00B76E9C"/>
    <w:rsid w:val="00B776DF"/>
    <w:rsid w:val="00B803FF"/>
    <w:rsid w:val="00B809E0"/>
    <w:rsid w:val="00B83CC0"/>
    <w:rsid w:val="00B8433D"/>
    <w:rsid w:val="00B84E2E"/>
    <w:rsid w:val="00B8568A"/>
    <w:rsid w:val="00B86885"/>
    <w:rsid w:val="00B87963"/>
    <w:rsid w:val="00B90CFF"/>
    <w:rsid w:val="00B92471"/>
    <w:rsid w:val="00B92773"/>
    <w:rsid w:val="00B92E65"/>
    <w:rsid w:val="00B93777"/>
    <w:rsid w:val="00B93C6C"/>
    <w:rsid w:val="00B94C48"/>
    <w:rsid w:val="00B95B07"/>
    <w:rsid w:val="00B96AB3"/>
    <w:rsid w:val="00BA29F9"/>
    <w:rsid w:val="00BA515C"/>
    <w:rsid w:val="00BA5796"/>
    <w:rsid w:val="00BA57A6"/>
    <w:rsid w:val="00BA5D6A"/>
    <w:rsid w:val="00BA687D"/>
    <w:rsid w:val="00BB10A9"/>
    <w:rsid w:val="00BB1539"/>
    <w:rsid w:val="00BB292C"/>
    <w:rsid w:val="00BB33BE"/>
    <w:rsid w:val="00BB3755"/>
    <w:rsid w:val="00BB4081"/>
    <w:rsid w:val="00BB5588"/>
    <w:rsid w:val="00BB5991"/>
    <w:rsid w:val="00BB5CE3"/>
    <w:rsid w:val="00BB6F36"/>
    <w:rsid w:val="00BB7383"/>
    <w:rsid w:val="00BB7673"/>
    <w:rsid w:val="00BB7809"/>
    <w:rsid w:val="00BB7C64"/>
    <w:rsid w:val="00BC4188"/>
    <w:rsid w:val="00BC4838"/>
    <w:rsid w:val="00BC753F"/>
    <w:rsid w:val="00BD1BB5"/>
    <w:rsid w:val="00BD2890"/>
    <w:rsid w:val="00BD2D6E"/>
    <w:rsid w:val="00BD32F2"/>
    <w:rsid w:val="00BD44BA"/>
    <w:rsid w:val="00BD512E"/>
    <w:rsid w:val="00BD66BD"/>
    <w:rsid w:val="00BD73A7"/>
    <w:rsid w:val="00BE13BE"/>
    <w:rsid w:val="00BE24B0"/>
    <w:rsid w:val="00BE4A9C"/>
    <w:rsid w:val="00BE65CB"/>
    <w:rsid w:val="00BE702B"/>
    <w:rsid w:val="00BE79CA"/>
    <w:rsid w:val="00BF2019"/>
    <w:rsid w:val="00BF366A"/>
    <w:rsid w:val="00BF37FF"/>
    <w:rsid w:val="00BF4E08"/>
    <w:rsid w:val="00BF565A"/>
    <w:rsid w:val="00BF56AE"/>
    <w:rsid w:val="00BF57B6"/>
    <w:rsid w:val="00BF62F4"/>
    <w:rsid w:val="00BF6A54"/>
    <w:rsid w:val="00BF6F44"/>
    <w:rsid w:val="00BF721D"/>
    <w:rsid w:val="00C01D1D"/>
    <w:rsid w:val="00C01D84"/>
    <w:rsid w:val="00C024A6"/>
    <w:rsid w:val="00C02D86"/>
    <w:rsid w:val="00C03683"/>
    <w:rsid w:val="00C03CF1"/>
    <w:rsid w:val="00C042C2"/>
    <w:rsid w:val="00C06891"/>
    <w:rsid w:val="00C10414"/>
    <w:rsid w:val="00C120EC"/>
    <w:rsid w:val="00C12560"/>
    <w:rsid w:val="00C12623"/>
    <w:rsid w:val="00C139EA"/>
    <w:rsid w:val="00C14AAD"/>
    <w:rsid w:val="00C14B96"/>
    <w:rsid w:val="00C172D3"/>
    <w:rsid w:val="00C20461"/>
    <w:rsid w:val="00C2339D"/>
    <w:rsid w:val="00C23C67"/>
    <w:rsid w:val="00C24514"/>
    <w:rsid w:val="00C24F30"/>
    <w:rsid w:val="00C254D5"/>
    <w:rsid w:val="00C26894"/>
    <w:rsid w:val="00C275CE"/>
    <w:rsid w:val="00C27824"/>
    <w:rsid w:val="00C30687"/>
    <w:rsid w:val="00C306CA"/>
    <w:rsid w:val="00C32DA4"/>
    <w:rsid w:val="00C335FB"/>
    <w:rsid w:val="00C33D52"/>
    <w:rsid w:val="00C35AAB"/>
    <w:rsid w:val="00C40F37"/>
    <w:rsid w:val="00C425D9"/>
    <w:rsid w:val="00C42E2D"/>
    <w:rsid w:val="00C43040"/>
    <w:rsid w:val="00C43199"/>
    <w:rsid w:val="00C44013"/>
    <w:rsid w:val="00C442D3"/>
    <w:rsid w:val="00C4435D"/>
    <w:rsid w:val="00C443D6"/>
    <w:rsid w:val="00C44454"/>
    <w:rsid w:val="00C44BD2"/>
    <w:rsid w:val="00C45527"/>
    <w:rsid w:val="00C45F41"/>
    <w:rsid w:val="00C46623"/>
    <w:rsid w:val="00C46690"/>
    <w:rsid w:val="00C47DB1"/>
    <w:rsid w:val="00C50209"/>
    <w:rsid w:val="00C5096B"/>
    <w:rsid w:val="00C51BC7"/>
    <w:rsid w:val="00C5349C"/>
    <w:rsid w:val="00C554F6"/>
    <w:rsid w:val="00C57552"/>
    <w:rsid w:val="00C57996"/>
    <w:rsid w:val="00C60053"/>
    <w:rsid w:val="00C62AA5"/>
    <w:rsid w:val="00C6334D"/>
    <w:rsid w:val="00C64031"/>
    <w:rsid w:val="00C6456F"/>
    <w:rsid w:val="00C65021"/>
    <w:rsid w:val="00C65501"/>
    <w:rsid w:val="00C658FA"/>
    <w:rsid w:val="00C65DD7"/>
    <w:rsid w:val="00C66AEB"/>
    <w:rsid w:val="00C67653"/>
    <w:rsid w:val="00C677E8"/>
    <w:rsid w:val="00C700C2"/>
    <w:rsid w:val="00C7049F"/>
    <w:rsid w:val="00C71568"/>
    <w:rsid w:val="00C71BDD"/>
    <w:rsid w:val="00C726C1"/>
    <w:rsid w:val="00C764D8"/>
    <w:rsid w:val="00C76922"/>
    <w:rsid w:val="00C7728D"/>
    <w:rsid w:val="00C7758B"/>
    <w:rsid w:val="00C77A66"/>
    <w:rsid w:val="00C77ED4"/>
    <w:rsid w:val="00C814D0"/>
    <w:rsid w:val="00C81C0A"/>
    <w:rsid w:val="00C81DE1"/>
    <w:rsid w:val="00C825B8"/>
    <w:rsid w:val="00C835A6"/>
    <w:rsid w:val="00C8433F"/>
    <w:rsid w:val="00C85175"/>
    <w:rsid w:val="00C87725"/>
    <w:rsid w:val="00C87F28"/>
    <w:rsid w:val="00C92577"/>
    <w:rsid w:val="00C939D3"/>
    <w:rsid w:val="00C95AB3"/>
    <w:rsid w:val="00C96E4A"/>
    <w:rsid w:val="00CA09E5"/>
    <w:rsid w:val="00CA22EA"/>
    <w:rsid w:val="00CA2677"/>
    <w:rsid w:val="00CA2C00"/>
    <w:rsid w:val="00CA33FC"/>
    <w:rsid w:val="00CA47B8"/>
    <w:rsid w:val="00CA49BB"/>
    <w:rsid w:val="00CA5102"/>
    <w:rsid w:val="00CA5130"/>
    <w:rsid w:val="00CA5D85"/>
    <w:rsid w:val="00CA6333"/>
    <w:rsid w:val="00CA6FEF"/>
    <w:rsid w:val="00CB0D69"/>
    <w:rsid w:val="00CB1BEA"/>
    <w:rsid w:val="00CB297E"/>
    <w:rsid w:val="00CB3711"/>
    <w:rsid w:val="00CB459B"/>
    <w:rsid w:val="00CB5613"/>
    <w:rsid w:val="00CB59D2"/>
    <w:rsid w:val="00CB7056"/>
    <w:rsid w:val="00CC12D6"/>
    <w:rsid w:val="00CC198E"/>
    <w:rsid w:val="00CC2702"/>
    <w:rsid w:val="00CC48E8"/>
    <w:rsid w:val="00CC4F50"/>
    <w:rsid w:val="00CC51BF"/>
    <w:rsid w:val="00CC6E34"/>
    <w:rsid w:val="00CD1475"/>
    <w:rsid w:val="00CD1611"/>
    <w:rsid w:val="00CD1FC5"/>
    <w:rsid w:val="00CD47AF"/>
    <w:rsid w:val="00CD4DA8"/>
    <w:rsid w:val="00CD4FC2"/>
    <w:rsid w:val="00CD7109"/>
    <w:rsid w:val="00CE066A"/>
    <w:rsid w:val="00CE2707"/>
    <w:rsid w:val="00CE2CF7"/>
    <w:rsid w:val="00CE4100"/>
    <w:rsid w:val="00CE4783"/>
    <w:rsid w:val="00CE47CE"/>
    <w:rsid w:val="00CE4906"/>
    <w:rsid w:val="00CE521C"/>
    <w:rsid w:val="00CE56D4"/>
    <w:rsid w:val="00CE640D"/>
    <w:rsid w:val="00CE6FB2"/>
    <w:rsid w:val="00CE7DD0"/>
    <w:rsid w:val="00CF0892"/>
    <w:rsid w:val="00CF0B80"/>
    <w:rsid w:val="00CF0E81"/>
    <w:rsid w:val="00CF1DE9"/>
    <w:rsid w:val="00CF1EC0"/>
    <w:rsid w:val="00CF3ADA"/>
    <w:rsid w:val="00CF4CDD"/>
    <w:rsid w:val="00CF7409"/>
    <w:rsid w:val="00CF74CE"/>
    <w:rsid w:val="00CF7A66"/>
    <w:rsid w:val="00D0164B"/>
    <w:rsid w:val="00D0190E"/>
    <w:rsid w:val="00D01977"/>
    <w:rsid w:val="00D01C97"/>
    <w:rsid w:val="00D0267F"/>
    <w:rsid w:val="00D02C0C"/>
    <w:rsid w:val="00D04412"/>
    <w:rsid w:val="00D0493A"/>
    <w:rsid w:val="00D04C66"/>
    <w:rsid w:val="00D054E9"/>
    <w:rsid w:val="00D0615F"/>
    <w:rsid w:val="00D065C5"/>
    <w:rsid w:val="00D0699F"/>
    <w:rsid w:val="00D06A39"/>
    <w:rsid w:val="00D07545"/>
    <w:rsid w:val="00D0775C"/>
    <w:rsid w:val="00D07A9B"/>
    <w:rsid w:val="00D07EB5"/>
    <w:rsid w:val="00D119D1"/>
    <w:rsid w:val="00D11DC5"/>
    <w:rsid w:val="00D12C53"/>
    <w:rsid w:val="00D12F6D"/>
    <w:rsid w:val="00D134F2"/>
    <w:rsid w:val="00D143AD"/>
    <w:rsid w:val="00D1743C"/>
    <w:rsid w:val="00D175AD"/>
    <w:rsid w:val="00D17A26"/>
    <w:rsid w:val="00D17CB9"/>
    <w:rsid w:val="00D214CA"/>
    <w:rsid w:val="00D21590"/>
    <w:rsid w:val="00D221D4"/>
    <w:rsid w:val="00D22A37"/>
    <w:rsid w:val="00D23164"/>
    <w:rsid w:val="00D23498"/>
    <w:rsid w:val="00D236C8"/>
    <w:rsid w:val="00D27783"/>
    <w:rsid w:val="00D27C20"/>
    <w:rsid w:val="00D30139"/>
    <w:rsid w:val="00D317EE"/>
    <w:rsid w:val="00D32902"/>
    <w:rsid w:val="00D32AC1"/>
    <w:rsid w:val="00D33E49"/>
    <w:rsid w:val="00D348AD"/>
    <w:rsid w:val="00D3745F"/>
    <w:rsid w:val="00D37FBC"/>
    <w:rsid w:val="00D40247"/>
    <w:rsid w:val="00D41AFF"/>
    <w:rsid w:val="00D41EB3"/>
    <w:rsid w:val="00D41FA1"/>
    <w:rsid w:val="00D428D7"/>
    <w:rsid w:val="00D42F02"/>
    <w:rsid w:val="00D443E5"/>
    <w:rsid w:val="00D46065"/>
    <w:rsid w:val="00D46269"/>
    <w:rsid w:val="00D46F57"/>
    <w:rsid w:val="00D47433"/>
    <w:rsid w:val="00D476FD"/>
    <w:rsid w:val="00D47FFE"/>
    <w:rsid w:val="00D50226"/>
    <w:rsid w:val="00D50D3E"/>
    <w:rsid w:val="00D517EA"/>
    <w:rsid w:val="00D53486"/>
    <w:rsid w:val="00D539E8"/>
    <w:rsid w:val="00D54051"/>
    <w:rsid w:val="00D54700"/>
    <w:rsid w:val="00D54AF6"/>
    <w:rsid w:val="00D5529B"/>
    <w:rsid w:val="00D55AB3"/>
    <w:rsid w:val="00D57112"/>
    <w:rsid w:val="00D578DC"/>
    <w:rsid w:val="00D57F42"/>
    <w:rsid w:val="00D61CE5"/>
    <w:rsid w:val="00D62598"/>
    <w:rsid w:val="00D62729"/>
    <w:rsid w:val="00D62AEA"/>
    <w:rsid w:val="00D63561"/>
    <w:rsid w:val="00D63EC5"/>
    <w:rsid w:val="00D6404D"/>
    <w:rsid w:val="00D6449A"/>
    <w:rsid w:val="00D64A74"/>
    <w:rsid w:val="00D64F3D"/>
    <w:rsid w:val="00D64FD1"/>
    <w:rsid w:val="00D65980"/>
    <w:rsid w:val="00D6630B"/>
    <w:rsid w:val="00D66AB2"/>
    <w:rsid w:val="00D672D3"/>
    <w:rsid w:val="00D67B19"/>
    <w:rsid w:val="00D71C24"/>
    <w:rsid w:val="00D71E51"/>
    <w:rsid w:val="00D71ECD"/>
    <w:rsid w:val="00D73AAF"/>
    <w:rsid w:val="00D73C46"/>
    <w:rsid w:val="00D74688"/>
    <w:rsid w:val="00D749E2"/>
    <w:rsid w:val="00D74AC2"/>
    <w:rsid w:val="00D75532"/>
    <w:rsid w:val="00D75AC5"/>
    <w:rsid w:val="00D75B86"/>
    <w:rsid w:val="00D76049"/>
    <w:rsid w:val="00D770E9"/>
    <w:rsid w:val="00D7777F"/>
    <w:rsid w:val="00D77BC8"/>
    <w:rsid w:val="00D806F9"/>
    <w:rsid w:val="00D80731"/>
    <w:rsid w:val="00D8288D"/>
    <w:rsid w:val="00D82ED8"/>
    <w:rsid w:val="00D832D3"/>
    <w:rsid w:val="00D8348C"/>
    <w:rsid w:val="00D83760"/>
    <w:rsid w:val="00D84C69"/>
    <w:rsid w:val="00D854A5"/>
    <w:rsid w:val="00D85F61"/>
    <w:rsid w:val="00D86D35"/>
    <w:rsid w:val="00D86D7F"/>
    <w:rsid w:val="00D874F6"/>
    <w:rsid w:val="00D87B42"/>
    <w:rsid w:val="00D87C4A"/>
    <w:rsid w:val="00D87CF1"/>
    <w:rsid w:val="00D87F85"/>
    <w:rsid w:val="00D91080"/>
    <w:rsid w:val="00D91121"/>
    <w:rsid w:val="00D911A3"/>
    <w:rsid w:val="00D9120C"/>
    <w:rsid w:val="00D922DB"/>
    <w:rsid w:val="00D92579"/>
    <w:rsid w:val="00D92C2A"/>
    <w:rsid w:val="00D92EA8"/>
    <w:rsid w:val="00D934F3"/>
    <w:rsid w:val="00D939EE"/>
    <w:rsid w:val="00D957B4"/>
    <w:rsid w:val="00D9610C"/>
    <w:rsid w:val="00D96BC8"/>
    <w:rsid w:val="00D9773E"/>
    <w:rsid w:val="00D97C0B"/>
    <w:rsid w:val="00D97F4B"/>
    <w:rsid w:val="00DA0371"/>
    <w:rsid w:val="00DA047F"/>
    <w:rsid w:val="00DA0DAE"/>
    <w:rsid w:val="00DA15D3"/>
    <w:rsid w:val="00DA2B0A"/>
    <w:rsid w:val="00DA4326"/>
    <w:rsid w:val="00DA4668"/>
    <w:rsid w:val="00DA4C72"/>
    <w:rsid w:val="00DA59B8"/>
    <w:rsid w:val="00DA6548"/>
    <w:rsid w:val="00DA6943"/>
    <w:rsid w:val="00DB0784"/>
    <w:rsid w:val="00DB07F3"/>
    <w:rsid w:val="00DB0FED"/>
    <w:rsid w:val="00DB4131"/>
    <w:rsid w:val="00DB52FC"/>
    <w:rsid w:val="00DC0D93"/>
    <w:rsid w:val="00DC1474"/>
    <w:rsid w:val="00DC1655"/>
    <w:rsid w:val="00DC231F"/>
    <w:rsid w:val="00DC252B"/>
    <w:rsid w:val="00DC27D8"/>
    <w:rsid w:val="00DC2D28"/>
    <w:rsid w:val="00DC2FF7"/>
    <w:rsid w:val="00DC63B2"/>
    <w:rsid w:val="00DC7570"/>
    <w:rsid w:val="00DD08BC"/>
    <w:rsid w:val="00DD0E1B"/>
    <w:rsid w:val="00DD182B"/>
    <w:rsid w:val="00DD276E"/>
    <w:rsid w:val="00DD44EB"/>
    <w:rsid w:val="00DD6EDB"/>
    <w:rsid w:val="00DD7373"/>
    <w:rsid w:val="00DD75DE"/>
    <w:rsid w:val="00DE0B3A"/>
    <w:rsid w:val="00DE0BA6"/>
    <w:rsid w:val="00DE12CA"/>
    <w:rsid w:val="00DE1D75"/>
    <w:rsid w:val="00DE299F"/>
    <w:rsid w:val="00DE2D6D"/>
    <w:rsid w:val="00DE3ADA"/>
    <w:rsid w:val="00DE3B1E"/>
    <w:rsid w:val="00DE588B"/>
    <w:rsid w:val="00DF06FF"/>
    <w:rsid w:val="00DF1996"/>
    <w:rsid w:val="00DF1CA0"/>
    <w:rsid w:val="00DF2E43"/>
    <w:rsid w:val="00DF306E"/>
    <w:rsid w:val="00DF4961"/>
    <w:rsid w:val="00DF4981"/>
    <w:rsid w:val="00DF6162"/>
    <w:rsid w:val="00DF63FA"/>
    <w:rsid w:val="00DF7255"/>
    <w:rsid w:val="00DF74FA"/>
    <w:rsid w:val="00E00D94"/>
    <w:rsid w:val="00E01065"/>
    <w:rsid w:val="00E0129F"/>
    <w:rsid w:val="00E012B2"/>
    <w:rsid w:val="00E01C38"/>
    <w:rsid w:val="00E020F3"/>
    <w:rsid w:val="00E02CF4"/>
    <w:rsid w:val="00E05ACA"/>
    <w:rsid w:val="00E06D4B"/>
    <w:rsid w:val="00E07594"/>
    <w:rsid w:val="00E07FB1"/>
    <w:rsid w:val="00E107BF"/>
    <w:rsid w:val="00E112D1"/>
    <w:rsid w:val="00E145E8"/>
    <w:rsid w:val="00E14D99"/>
    <w:rsid w:val="00E154B0"/>
    <w:rsid w:val="00E15D66"/>
    <w:rsid w:val="00E17045"/>
    <w:rsid w:val="00E17107"/>
    <w:rsid w:val="00E178FF"/>
    <w:rsid w:val="00E17B6E"/>
    <w:rsid w:val="00E20C95"/>
    <w:rsid w:val="00E20DB9"/>
    <w:rsid w:val="00E21570"/>
    <w:rsid w:val="00E23DBE"/>
    <w:rsid w:val="00E241A6"/>
    <w:rsid w:val="00E24CC8"/>
    <w:rsid w:val="00E24D74"/>
    <w:rsid w:val="00E25587"/>
    <w:rsid w:val="00E26137"/>
    <w:rsid w:val="00E264A0"/>
    <w:rsid w:val="00E2723D"/>
    <w:rsid w:val="00E27732"/>
    <w:rsid w:val="00E279AB"/>
    <w:rsid w:val="00E33AD8"/>
    <w:rsid w:val="00E344CA"/>
    <w:rsid w:val="00E345CE"/>
    <w:rsid w:val="00E361F9"/>
    <w:rsid w:val="00E378EC"/>
    <w:rsid w:val="00E42437"/>
    <w:rsid w:val="00E43352"/>
    <w:rsid w:val="00E44B23"/>
    <w:rsid w:val="00E452DC"/>
    <w:rsid w:val="00E46D1B"/>
    <w:rsid w:val="00E46FE1"/>
    <w:rsid w:val="00E477FA"/>
    <w:rsid w:val="00E50596"/>
    <w:rsid w:val="00E51256"/>
    <w:rsid w:val="00E517BE"/>
    <w:rsid w:val="00E5295E"/>
    <w:rsid w:val="00E52C32"/>
    <w:rsid w:val="00E52D1D"/>
    <w:rsid w:val="00E52D8E"/>
    <w:rsid w:val="00E539A7"/>
    <w:rsid w:val="00E54396"/>
    <w:rsid w:val="00E55AB7"/>
    <w:rsid w:val="00E60018"/>
    <w:rsid w:val="00E60161"/>
    <w:rsid w:val="00E60C15"/>
    <w:rsid w:val="00E63AF8"/>
    <w:rsid w:val="00E659BC"/>
    <w:rsid w:val="00E66F77"/>
    <w:rsid w:val="00E675BA"/>
    <w:rsid w:val="00E67DD0"/>
    <w:rsid w:val="00E70E25"/>
    <w:rsid w:val="00E71B88"/>
    <w:rsid w:val="00E72994"/>
    <w:rsid w:val="00E72D3C"/>
    <w:rsid w:val="00E73BA9"/>
    <w:rsid w:val="00E73C71"/>
    <w:rsid w:val="00E75B3D"/>
    <w:rsid w:val="00E75F05"/>
    <w:rsid w:val="00E76231"/>
    <w:rsid w:val="00E769B1"/>
    <w:rsid w:val="00E76DC6"/>
    <w:rsid w:val="00E77404"/>
    <w:rsid w:val="00E80841"/>
    <w:rsid w:val="00E80A43"/>
    <w:rsid w:val="00E80F9D"/>
    <w:rsid w:val="00E81260"/>
    <w:rsid w:val="00E8149E"/>
    <w:rsid w:val="00E8261C"/>
    <w:rsid w:val="00E828AF"/>
    <w:rsid w:val="00E82D92"/>
    <w:rsid w:val="00E83A7C"/>
    <w:rsid w:val="00E85539"/>
    <w:rsid w:val="00E8581B"/>
    <w:rsid w:val="00E85941"/>
    <w:rsid w:val="00E86639"/>
    <w:rsid w:val="00E8736D"/>
    <w:rsid w:val="00E91BA6"/>
    <w:rsid w:val="00E92C4A"/>
    <w:rsid w:val="00E92EA7"/>
    <w:rsid w:val="00E9347E"/>
    <w:rsid w:val="00E95344"/>
    <w:rsid w:val="00E960E7"/>
    <w:rsid w:val="00E96B2A"/>
    <w:rsid w:val="00E96E39"/>
    <w:rsid w:val="00E977E6"/>
    <w:rsid w:val="00EA040D"/>
    <w:rsid w:val="00EA1D21"/>
    <w:rsid w:val="00EA406F"/>
    <w:rsid w:val="00EA4318"/>
    <w:rsid w:val="00EA4DF7"/>
    <w:rsid w:val="00EA54D4"/>
    <w:rsid w:val="00EA57A8"/>
    <w:rsid w:val="00EA670D"/>
    <w:rsid w:val="00EA677C"/>
    <w:rsid w:val="00EA7119"/>
    <w:rsid w:val="00EB1F23"/>
    <w:rsid w:val="00EB21C1"/>
    <w:rsid w:val="00EB269A"/>
    <w:rsid w:val="00EB3015"/>
    <w:rsid w:val="00EB3C0F"/>
    <w:rsid w:val="00EB45FE"/>
    <w:rsid w:val="00EB4BA7"/>
    <w:rsid w:val="00EB53B4"/>
    <w:rsid w:val="00EB6848"/>
    <w:rsid w:val="00EB6A0A"/>
    <w:rsid w:val="00EB7221"/>
    <w:rsid w:val="00EC0582"/>
    <w:rsid w:val="00EC0E83"/>
    <w:rsid w:val="00EC2973"/>
    <w:rsid w:val="00EC3970"/>
    <w:rsid w:val="00EC4364"/>
    <w:rsid w:val="00EC44B3"/>
    <w:rsid w:val="00EC4881"/>
    <w:rsid w:val="00EC515C"/>
    <w:rsid w:val="00EC51B6"/>
    <w:rsid w:val="00EC546D"/>
    <w:rsid w:val="00EC6F17"/>
    <w:rsid w:val="00ED04FA"/>
    <w:rsid w:val="00ED063A"/>
    <w:rsid w:val="00ED13F4"/>
    <w:rsid w:val="00ED18F8"/>
    <w:rsid w:val="00ED1BE5"/>
    <w:rsid w:val="00ED2A8F"/>
    <w:rsid w:val="00ED375A"/>
    <w:rsid w:val="00ED4907"/>
    <w:rsid w:val="00ED4C1B"/>
    <w:rsid w:val="00ED61BF"/>
    <w:rsid w:val="00ED7784"/>
    <w:rsid w:val="00ED7C5D"/>
    <w:rsid w:val="00EE07FB"/>
    <w:rsid w:val="00EE4399"/>
    <w:rsid w:val="00EE53FA"/>
    <w:rsid w:val="00EE5460"/>
    <w:rsid w:val="00EE5A14"/>
    <w:rsid w:val="00EE5DE1"/>
    <w:rsid w:val="00EE682F"/>
    <w:rsid w:val="00EE69E7"/>
    <w:rsid w:val="00EF17B6"/>
    <w:rsid w:val="00EF33EA"/>
    <w:rsid w:val="00EF33F0"/>
    <w:rsid w:val="00EF360D"/>
    <w:rsid w:val="00EF36BE"/>
    <w:rsid w:val="00EF3A45"/>
    <w:rsid w:val="00EF4D32"/>
    <w:rsid w:val="00EF5BBB"/>
    <w:rsid w:val="00F00344"/>
    <w:rsid w:val="00F00A63"/>
    <w:rsid w:val="00F01F49"/>
    <w:rsid w:val="00F02393"/>
    <w:rsid w:val="00F04B67"/>
    <w:rsid w:val="00F0558E"/>
    <w:rsid w:val="00F05814"/>
    <w:rsid w:val="00F05AF5"/>
    <w:rsid w:val="00F05E44"/>
    <w:rsid w:val="00F05F12"/>
    <w:rsid w:val="00F065EC"/>
    <w:rsid w:val="00F06F28"/>
    <w:rsid w:val="00F07185"/>
    <w:rsid w:val="00F07463"/>
    <w:rsid w:val="00F07575"/>
    <w:rsid w:val="00F07C44"/>
    <w:rsid w:val="00F111E9"/>
    <w:rsid w:val="00F11343"/>
    <w:rsid w:val="00F11B24"/>
    <w:rsid w:val="00F1208A"/>
    <w:rsid w:val="00F1383D"/>
    <w:rsid w:val="00F14738"/>
    <w:rsid w:val="00F15035"/>
    <w:rsid w:val="00F159FA"/>
    <w:rsid w:val="00F163D1"/>
    <w:rsid w:val="00F165A8"/>
    <w:rsid w:val="00F16769"/>
    <w:rsid w:val="00F168A5"/>
    <w:rsid w:val="00F17846"/>
    <w:rsid w:val="00F22A0B"/>
    <w:rsid w:val="00F22F6C"/>
    <w:rsid w:val="00F242C5"/>
    <w:rsid w:val="00F2528F"/>
    <w:rsid w:val="00F25BFE"/>
    <w:rsid w:val="00F269E0"/>
    <w:rsid w:val="00F276AC"/>
    <w:rsid w:val="00F3021E"/>
    <w:rsid w:val="00F3212F"/>
    <w:rsid w:val="00F41052"/>
    <w:rsid w:val="00F41405"/>
    <w:rsid w:val="00F42716"/>
    <w:rsid w:val="00F438C2"/>
    <w:rsid w:val="00F43C4C"/>
    <w:rsid w:val="00F44430"/>
    <w:rsid w:val="00F4511B"/>
    <w:rsid w:val="00F464CD"/>
    <w:rsid w:val="00F464E5"/>
    <w:rsid w:val="00F47236"/>
    <w:rsid w:val="00F502B0"/>
    <w:rsid w:val="00F502E6"/>
    <w:rsid w:val="00F557A6"/>
    <w:rsid w:val="00F55D04"/>
    <w:rsid w:val="00F56045"/>
    <w:rsid w:val="00F56484"/>
    <w:rsid w:val="00F57789"/>
    <w:rsid w:val="00F604F3"/>
    <w:rsid w:val="00F607BA"/>
    <w:rsid w:val="00F6099D"/>
    <w:rsid w:val="00F60D45"/>
    <w:rsid w:val="00F61692"/>
    <w:rsid w:val="00F61B56"/>
    <w:rsid w:val="00F61EF4"/>
    <w:rsid w:val="00F61F52"/>
    <w:rsid w:val="00F63658"/>
    <w:rsid w:val="00F63665"/>
    <w:rsid w:val="00F63BF9"/>
    <w:rsid w:val="00F6432E"/>
    <w:rsid w:val="00F650CD"/>
    <w:rsid w:val="00F66476"/>
    <w:rsid w:val="00F6694A"/>
    <w:rsid w:val="00F674C9"/>
    <w:rsid w:val="00F71300"/>
    <w:rsid w:val="00F7292A"/>
    <w:rsid w:val="00F72D96"/>
    <w:rsid w:val="00F73164"/>
    <w:rsid w:val="00F7564C"/>
    <w:rsid w:val="00F7659B"/>
    <w:rsid w:val="00F77308"/>
    <w:rsid w:val="00F80C5D"/>
    <w:rsid w:val="00F817F4"/>
    <w:rsid w:val="00F81F1B"/>
    <w:rsid w:val="00F81F9D"/>
    <w:rsid w:val="00F84358"/>
    <w:rsid w:val="00F84EA4"/>
    <w:rsid w:val="00F85A9F"/>
    <w:rsid w:val="00F86122"/>
    <w:rsid w:val="00F90BA2"/>
    <w:rsid w:val="00F915B2"/>
    <w:rsid w:val="00F92130"/>
    <w:rsid w:val="00F9367E"/>
    <w:rsid w:val="00F94A72"/>
    <w:rsid w:val="00F95459"/>
    <w:rsid w:val="00F95C00"/>
    <w:rsid w:val="00F9623F"/>
    <w:rsid w:val="00F969C6"/>
    <w:rsid w:val="00F96FC9"/>
    <w:rsid w:val="00F97062"/>
    <w:rsid w:val="00FA15B1"/>
    <w:rsid w:val="00FA1988"/>
    <w:rsid w:val="00FA318E"/>
    <w:rsid w:val="00FA31EB"/>
    <w:rsid w:val="00FA3C04"/>
    <w:rsid w:val="00FA4592"/>
    <w:rsid w:val="00FA47D7"/>
    <w:rsid w:val="00FA67C1"/>
    <w:rsid w:val="00FA6E27"/>
    <w:rsid w:val="00FA6F6C"/>
    <w:rsid w:val="00FB0030"/>
    <w:rsid w:val="00FB0D71"/>
    <w:rsid w:val="00FB0DDD"/>
    <w:rsid w:val="00FB111E"/>
    <w:rsid w:val="00FB1120"/>
    <w:rsid w:val="00FB1A19"/>
    <w:rsid w:val="00FB241A"/>
    <w:rsid w:val="00FB300D"/>
    <w:rsid w:val="00FB4A83"/>
    <w:rsid w:val="00FB4DF2"/>
    <w:rsid w:val="00FB4FEE"/>
    <w:rsid w:val="00FB566B"/>
    <w:rsid w:val="00FB5A11"/>
    <w:rsid w:val="00FB5DA8"/>
    <w:rsid w:val="00FB64F6"/>
    <w:rsid w:val="00FB673B"/>
    <w:rsid w:val="00FC0B5B"/>
    <w:rsid w:val="00FC2261"/>
    <w:rsid w:val="00FC25DD"/>
    <w:rsid w:val="00FC4FBB"/>
    <w:rsid w:val="00FC6BCE"/>
    <w:rsid w:val="00FC6E45"/>
    <w:rsid w:val="00FC760E"/>
    <w:rsid w:val="00FC76F1"/>
    <w:rsid w:val="00FC77A4"/>
    <w:rsid w:val="00FC782F"/>
    <w:rsid w:val="00FD16F1"/>
    <w:rsid w:val="00FD2314"/>
    <w:rsid w:val="00FD363A"/>
    <w:rsid w:val="00FD3BA8"/>
    <w:rsid w:val="00FD45E2"/>
    <w:rsid w:val="00FD4FEA"/>
    <w:rsid w:val="00FD5159"/>
    <w:rsid w:val="00FD55A3"/>
    <w:rsid w:val="00FD6A96"/>
    <w:rsid w:val="00FE28FC"/>
    <w:rsid w:val="00FE2B1D"/>
    <w:rsid w:val="00FE2E3E"/>
    <w:rsid w:val="00FE3BE7"/>
    <w:rsid w:val="00FE4E6C"/>
    <w:rsid w:val="00FE4ECF"/>
    <w:rsid w:val="00FE6E10"/>
    <w:rsid w:val="00FE73E2"/>
    <w:rsid w:val="00FE7742"/>
    <w:rsid w:val="00FE7874"/>
    <w:rsid w:val="00FE7A64"/>
    <w:rsid w:val="00FE7B9F"/>
    <w:rsid w:val="00FE7E1F"/>
    <w:rsid w:val="00FF030E"/>
    <w:rsid w:val="00FF041A"/>
    <w:rsid w:val="00FF05C1"/>
    <w:rsid w:val="00FF05CB"/>
    <w:rsid w:val="00FF09C4"/>
    <w:rsid w:val="00FF1070"/>
    <w:rsid w:val="00FF2877"/>
    <w:rsid w:val="00FF4B3A"/>
    <w:rsid w:val="00FF5304"/>
    <w:rsid w:val="00FF5709"/>
    <w:rsid w:val="00FF6C1E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DAC739C"/>
  <w15:docId w15:val="{D4940B7D-D634-46FC-9AA2-58343C1C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7FB1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6"/>
    </w:rPr>
  </w:style>
  <w:style w:type="paragraph" w:styleId="1">
    <w:name w:val="heading 1"/>
    <w:aliases w:val="H1 Char,H1,Head1,Heading apps,h1,BMS Heading 1,H11,H12,H13,H14,H15,H16,H17,Outline1,Level 1 Topic Heading,Header1,Heading 1-ERI,l1,Head 1 (Chapter heading),Head 1,Head 11,Head 12,Head 111,Head 13,Head 112,Head 14,Head 113,Head 15,Head 114"/>
    <w:basedOn w:val="a0"/>
    <w:next w:val="a0"/>
    <w:link w:val="1Char"/>
    <w:qFormat/>
    <w:rsid w:val="00E07FB1"/>
    <w:pPr>
      <w:keepNext/>
      <w:tabs>
        <w:tab w:val="left" w:pos="5529"/>
      </w:tabs>
      <w:suppressAutoHyphens/>
      <w:ind w:left="5040" w:firstLine="720"/>
      <w:jc w:val="both"/>
      <w:outlineLvl w:val="0"/>
    </w:pPr>
    <w:rPr>
      <w:rFonts w:ascii="Arial" w:hAnsi="Arial"/>
      <w:b/>
      <w:spacing w:val="-3"/>
      <w:sz w:val="24"/>
    </w:rPr>
  </w:style>
  <w:style w:type="paragraph" w:styleId="2">
    <w:name w:val="heading 2"/>
    <w:aliases w:val="2,Header 2,h2"/>
    <w:basedOn w:val="a0"/>
    <w:next w:val="a0"/>
    <w:link w:val="2Char"/>
    <w:qFormat/>
    <w:rsid w:val="00E07FB1"/>
    <w:pPr>
      <w:keepNext/>
      <w:suppressAutoHyphens/>
      <w:jc w:val="both"/>
      <w:outlineLvl w:val="1"/>
    </w:pPr>
    <w:rPr>
      <w:rFonts w:ascii="Arial" w:hAnsi="Arial"/>
      <w:b/>
      <w:spacing w:val="-3"/>
      <w:sz w:val="28"/>
    </w:rPr>
  </w:style>
  <w:style w:type="paragraph" w:styleId="3">
    <w:name w:val="heading 3"/>
    <w:basedOn w:val="a0"/>
    <w:next w:val="a0"/>
    <w:link w:val="3Char"/>
    <w:qFormat/>
    <w:rsid w:val="00E07FB1"/>
    <w:pPr>
      <w:keepNext/>
      <w:suppressAutoHyphens/>
      <w:spacing w:line="360" w:lineRule="auto"/>
      <w:jc w:val="center"/>
      <w:outlineLvl w:val="2"/>
    </w:pPr>
    <w:rPr>
      <w:rFonts w:ascii="Arial" w:hAnsi="Arial"/>
      <w:b/>
      <w:spacing w:val="-3"/>
      <w:sz w:val="24"/>
    </w:rPr>
  </w:style>
  <w:style w:type="paragraph" w:styleId="4">
    <w:name w:val="heading 4"/>
    <w:basedOn w:val="a0"/>
    <w:next w:val="a0"/>
    <w:link w:val="4Char"/>
    <w:qFormat/>
    <w:rsid w:val="00E07FB1"/>
    <w:pPr>
      <w:keepNext/>
      <w:tabs>
        <w:tab w:val="left" w:pos="0"/>
      </w:tabs>
      <w:suppressAutoHyphens/>
      <w:spacing w:line="360" w:lineRule="auto"/>
      <w:outlineLvl w:val="3"/>
    </w:pPr>
    <w:rPr>
      <w:rFonts w:ascii="Arial" w:hAnsi="Arial"/>
      <w:b/>
      <w:spacing w:val="-3"/>
      <w:sz w:val="22"/>
    </w:rPr>
  </w:style>
  <w:style w:type="paragraph" w:styleId="5">
    <w:name w:val="heading 5"/>
    <w:basedOn w:val="a0"/>
    <w:next w:val="a0"/>
    <w:link w:val="5Char"/>
    <w:qFormat/>
    <w:rsid w:val="00E07FB1"/>
    <w:pPr>
      <w:keepNext/>
      <w:suppressAutoHyphens/>
      <w:jc w:val="center"/>
      <w:outlineLvl w:val="4"/>
    </w:pPr>
    <w:rPr>
      <w:rFonts w:ascii="Arial" w:hAnsi="Arial"/>
      <w:b/>
    </w:rPr>
  </w:style>
  <w:style w:type="paragraph" w:styleId="6">
    <w:name w:val="heading 6"/>
    <w:basedOn w:val="a0"/>
    <w:next w:val="a0"/>
    <w:link w:val="6Char"/>
    <w:uiPriority w:val="9"/>
    <w:qFormat/>
    <w:rsid w:val="00E07FB1"/>
    <w:pPr>
      <w:keepNext/>
      <w:jc w:val="both"/>
      <w:outlineLvl w:val="5"/>
    </w:pPr>
    <w:rPr>
      <w:rFonts w:ascii="Times New Roman" w:hAnsi="Times New Roman"/>
      <w:b/>
      <w:sz w:val="24"/>
      <w:u w:val="single"/>
    </w:rPr>
  </w:style>
  <w:style w:type="paragraph" w:styleId="7">
    <w:name w:val="heading 7"/>
    <w:basedOn w:val="a0"/>
    <w:next w:val="a0"/>
    <w:link w:val="7Char"/>
    <w:uiPriority w:val="9"/>
    <w:qFormat/>
    <w:rsid w:val="00E07FB1"/>
    <w:pPr>
      <w:keepNext/>
      <w:suppressAutoHyphens/>
      <w:spacing w:line="360" w:lineRule="auto"/>
      <w:ind w:firstLine="720"/>
      <w:jc w:val="center"/>
      <w:outlineLvl w:val="6"/>
    </w:pPr>
    <w:rPr>
      <w:rFonts w:ascii="Arial" w:hAnsi="Arial"/>
      <w:b/>
      <w:sz w:val="22"/>
    </w:rPr>
  </w:style>
  <w:style w:type="paragraph" w:styleId="8">
    <w:name w:val="heading 8"/>
    <w:basedOn w:val="a0"/>
    <w:next w:val="a0"/>
    <w:link w:val="8Char"/>
    <w:qFormat/>
    <w:rsid w:val="00E07FB1"/>
    <w:pPr>
      <w:keepNext/>
      <w:jc w:val="both"/>
      <w:outlineLvl w:val="7"/>
    </w:pPr>
    <w:rPr>
      <w:rFonts w:ascii="Times New Roman" w:hAnsi="Times New Roman"/>
      <w:sz w:val="24"/>
      <w:u w:val="single"/>
    </w:rPr>
  </w:style>
  <w:style w:type="paragraph" w:styleId="9">
    <w:name w:val="heading 9"/>
    <w:basedOn w:val="a0"/>
    <w:next w:val="a0"/>
    <w:link w:val="9Char"/>
    <w:qFormat/>
    <w:rsid w:val="00E07FB1"/>
    <w:pPr>
      <w:keepNext/>
      <w:jc w:val="both"/>
      <w:outlineLvl w:val="8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H1 Char Char,H1 Char1,Head1 Char,Heading apps Char,h1 Char,BMS Heading 1 Char,H11 Char,H12 Char,H13 Char,H14 Char,H15 Char,H16 Char,H17 Char,Outline1 Char,Level 1 Topic Heading Char,Header1 Char,Heading 1-ERI Char,l1 Char,Head 1 Char"/>
    <w:basedOn w:val="a1"/>
    <w:link w:val="1"/>
    <w:rsid w:val="00715F92"/>
    <w:rPr>
      <w:rFonts w:ascii="Arial" w:hAnsi="Arial"/>
      <w:b/>
      <w:spacing w:val="-3"/>
      <w:sz w:val="24"/>
      <w:lang w:val="el-GR" w:eastAsia="el-GR" w:bidi="ar-SA"/>
    </w:rPr>
  </w:style>
  <w:style w:type="character" w:customStyle="1" w:styleId="2Char">
    <w:name w:val="Επικεφαλίδα 2 Char"/>
    <w:aliases w:val="2 Char,Header 2 Char,h2 Char"/>
    <w:basedOn w:val="a1"/>
    <w:link w:val="2"/>
    <w:rsid w:val="00B441E2"/>
    <w:rPr>
      <w:rFonts w:ascii="Arial" w:hAnsi="Arial"/>
      <w:b/>
      <w:spacing w:val="-3"/>
      <w:sz w:val="28"/>
    </w:rPr>
  </w:style>
  <w:style w:type="character" w:customStyle="1" w:styleId="3Char">
    <w:name w:val="Επικεφαλίδα 3 Char"/>
    <w:basedOn w:val="a1"/>
    <w:link w:val="3"/>
    <w:rsid w:val="00B441E2"/>
    <w:rPr>
      <w:rFonts w:ascii="Arial" w:hAnsi="Arial"/>
      <w:b/>
      <w:spacing w:val="-3"/>
      <w:sz w:val="24"/>
    </w:rPr>
  </w:style>
  <w:style w:type="character" w:customStyle="1" w:styleId="4Char">
    <w:name w:val="Επικεφαλίδα 4 Char"/>
    <w:basedOn w:val="a1"/>
    <w:link w:val="4"/>
    <w:rsid w:val="00B441E2"/>
    <w:rPr>
      <w:rFonts w:ascii="Arial" w:hAnsi="Arial"/>
      <w:b/>
      <w:spacing w:val="-3"/>
      <w:sz w:val="22"/>
    </w:rPr>
  </w:style>
  <w:style w:type="character" w:customStyle="1" w:styleId="5Char">
    <w:name w:val="Επικεφαλίδα 5 Char"/>
    <w:basedOn w:val="a1"/>
    <w:link w:val="5"/>
    <w:rsid w:val="00B441E2"/>
    <w:rPr>
      <w:rFonts w:ascii="Arial" w:hAnsi="Arial"/>
      <w:b/>
      <w:sz w:val="26"/>
    </w:rPr>
  </w:style>
  <w:style w:type="character" w:customStyle="1" w:styleId="6Char">
    <w:name w:val="Επικεφαλίδα 6 Char"/>
    <w:basedOn w:val="a1"/>
    <w:link w:val="6"/>
    <w:uiPriority w:val="9"/>
    <w:rsid w:val="00B441E2"/>
    <w:rPr>
      <w:b/>
      <w:sz w:val="24"/>
      <w:u w:val="single"/>
    </w:rPr>
  </w:style>
  <w:style w:type="character" w:customStyle="1" w:styleId="7Char">
    <w:name w:val="Επικεφαλίδα 7 Char"/>
    <w:basedOn w:val="a1"/>
    <w:link w:val="7"/>
    <w:uiPriority w:val="9"/>
    <w:rsid w:val="00B441E2"/>
    <w:rPr>
      <w:rFonts w:ascii="Arial" w:hAnsi="Arial"/>
      <w:b/>
      <w:sz w:val="22"/>
    </w:rPr>
  </w:style>
  <w:style w:type="character" w:customStyle="1" w:styleId="8Char">
    <w:name w:val="Επικεφαλίδα 8 Char"/>
    <w:basedOn w:val="a1"/>
    <w:link w:val="8"/>
    <w:rsid w:val="00B441E2"/>
    <w:rPr>
      <w:sz w:val="24"/>
      <w:u w:val="single"/>
    </w:rPr>
  </w:style>
  <w:style w:type="character" w:customStyle="1" w:styleId="9Char">
    <w:name w:val="Επικεφαλίδα 9 Char"/>
    <w:basedOn w:val="a1"/>
    <w:link w:val="9"/>
    <w:rsid w:val="00B441E2"/>
    <w:rPr>
      <w:sz w:val="24"/>
    </w:rPr>
  </w:style>
  <w:style w:type="character" w:customStyle="1" w:styleId="nieaeineoiYicanaiiaoioaenUanaanUoio">
    <w:name w:val="?nieaeineoiYic anaiiaoioaenU ?anaanUoio"/>
    <w:rsid w:val="00E07FB1"/>
  </w:style>
  <w:style w:type="paragraph" w:styleId="10">
    <w:name w:val="toc 1"/>
    <w:basedOn w:val="a0"/>
    <w:next w:val="a0"/>
    <w:uiPriority w:val="39"/>
    <w:rsid w:val="00E07FB1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20">
    <w:name w:val="toc 2"/>
    <w:basedOn w:val="a0"/>
    <w:next w:val="a0"/>
    <w:uiPriority w:val="39"/>
    <w:rsid w:val="00E07FB1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30">
    <w:name w:val="toc 3"/>
    <w:basedOn w:val="a0"/>
    <w:next w:val="a0"/>
    <w:semiHidden/>
    <w:rsid w:val="00E07FB1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40">
    <w:name w:val="toc 4"/>
    <w:basedOn w:val="a0"/>
    <w:next w:val="a0"/>
    <w:semiHidden/>
    <w:rsid w:val="00E07FB1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50">
    <w:name w:val="toc 5"/>
    <w:basedOn w:val="a0"/>
    <w:next w:val="a0"/>
    <w:semiHidden/>
    <w:rsid w:val="00E07FB1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60">
    <w:name w:val="toc 6"/>
    <w:basedOn w:val="a0"/>
    <w:next w:val="a0"/>
    <w:uiPriority w:val="39"/>
    <w:semiHidden/>
    <w:rsid w:val="00E07FB1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70">
    <w:name w:val="toc 7"/>
    <w:basedOn w:val="a0"/>
    <w:next w:val="a0"/>
    <w:semiHidden/>
    <w:rsid w:val="00E07FB1"/>
    <w:pPr>
      <w:suppressAutoHyphens/>
      <w:ind w:left="720" w:hanging="720"/>
    </w:pPr>
    <w:rPr>
      <w:lang w:val="en-US"/>
    </w:rPr>
  </w:style>
  <w:style w:type="paragraph" w:styleId="80">
    <w:name w:val="toc 8"/>
    <w:basedOn w:val="a0"/>
    <w:next w:val="a0"/>
    <w:semiHidden/>
    <w:rsid w:val="00E07FB1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90">
    <w:name w:val="toc 9"/>
    <w:basedOn w:val="a0"/>
    <w:next w:val="a0"/>
    <w:semiHidden/>
    <w:rsid w:val="00E07FB1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11">
    <w:name w:val="index 1"/>
    <w:basedOn w:val="a0"/>
    <w:next w:val="a0"/>
    <w:semiHidden/>
    <w:rsid w:val="00E07FB1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21">
    <w:name w:val="index 2"/>
    <w:basedOn w:val="a0"/>
    <w:next w:val="a0"/>
    <w:semiHidden/>
    <w:rsid w:val="00E07FB1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a4">
    <w:name w:val="toa heading"/>
    <w:basedOn w:val="a0"/>
    <w:next w:val="a0"/>
    <w:rsid w:val="00E07FB1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a5">
    <w:name w:val="caption"/>
    <w:basedOn w:val="a0"/>
    <w:next w:val="a0"/>
    <w:qFormat/>
    <w:rsid w:val="00E07FB1"/>
    <w:rPr>
      <w:sz w:val="24"/>
    </w:rPr>
  </w:style>
  <w:style w:type="character" w:customStyle="1" w:styleId="EquationCaption">
    <w:name w:val="_Equation Caption"/>
    <w:rsid w:val="00E07FB1"/>
  </w:style>
  <w:style w:type="paragraph" w:styleId="a6">
    <w:name w:val="header"/>
    <w:basedOn w:val="a0"/>
    <w:link w:val="Char"/>
    <w:uiPriority w:val="99"/>
    <w:rsid w:val="00E07FB1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1"/>
    <w:link w:val="a6"/>
    <w:uiPriority w:val="99"/>
    <w:rsid w:val="00B441E2"/>
    <w:rPr>
      <w:rFonts w:ascii="CG Times" w:hAnsi="CG Times"/>
      <w:sz w:val="26"/>
    </w:rPr>
  </w:style>
  <w:style w:type="paragraph" w:styleId="a7">
    <w:name w:val="footer"/>
    <w:basedOn w:val="a0"/>
    <w:link w:val="Char0"/>
    <w:uiPriority w:val="99"/>
    <w:rsid w:val="00E07FB1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basedOn w:val="a1"/>
    <w:link w:val="a7"/>
    <w:uiPriority w:val="99"/>
    <w:rsid w:val="00B441E2"/>
    <w:rPr>
      <w:rFonts w:ascii="CG Times" w:hAnsi="CG Times"/>
      <w:sz w:val="26"/>
    </w:rPr>
  </w:style>
  <w:style w:type="paragraph" w:customStyle="1" w:styleId="210">
    <w:name w:val="Σώμα κείμενου 21"/>
    <w:basedOn w:val="a0"/>
    <w:rsid w:val="00E07FB1"/>
    <w:pPr>
      <w:tabs>
        <w:tab w:val="left" w:pos="720"/>
      </w:tabs>
      <w:suppressAutoHyphens/>
      <w:spacing w:line="360" w:lineRule="auto"/>
      <w:ind w:left="360"/>
      <w:jc w:val="both"/>
    </w:pPr>
    <w:rPr>
      <w:rFonts w:ascii="Arial" w:hAnsi="Arial"/>
      <w:spacing w:val="-3"/>
      <w:sz w:val="24"/>
    </w:rPr>
  </w:style>
  <w:style w:type="paragraph" w:styleId="a8">
    <w:name w:val="Body Text"/>
    <w:aliases w:val="Τίτλος Μελέτης,Body Text1,body text,contents,heading_txt,bodytxy2,Body Text - Level 2,bt,??2,Oracle Response,sp,sbs,block text,bt4,body text4,bt5,body text5,bt1,body text1,Resume Text,BODY TEXT,txt1,T1,Title 1,bullet title,t,Block text"/>
    <w:basedOn w:val="a0"/>
    <w:link w:val="Char1"/>
    <w:rsid w:val="00E07FB1"/>
    <w:pPr>
      <w:suppressAutoHyphens/>
      <w:spacing w:line="360" w:lineRule="auto"/>
      <w:jc w:val="both"/>
    </w:pPr>
    <w:rPr>
      <w:rFonts w:ascii="Arial" w:hAnsi="Arial"/>
      <w:spacing w:val="-3"/>
      <w:sz w:val="24"/>
    </w:rPr>
  </w:style>
  <w:style w:type="character" w:customStyle="1" w:styleId="Char1">
    <w:name w:val="Σώμα κειμένου Char"/>
    <w:aliases w:val="Τίτλος Μελέτης Char,Body Text1 Char,body text Char,contents Char,heading_txt Char,bodytxy2 Char,Body Text - Level 2 Char,bt Char,??2 Char,Oracle Response Char,sp Char,sbs Char,block text Char,bt4 Char,body text4 Char,bt5 Char,bt1 Char"/>
    <w:basedOn w:val="a1"/>
    <w:link w:val="a8"/>
    <w:rsid w:val="00161922"/>
    <w:rPr>
      <w:rFonts w:ascii="Arial" w:hAnsi="Arial"/>
      <w:spacing w:val="-3"/>
      <w:sz w:val="24"/>
    </w:rPr>
  </w:style>
  <w:style w:type="paragraph" w:customStyle="1" w:styleId="22">
    <w:name w:val="Σώμα κείμενου 22"/>
    <w:basedOn w:val="a0"/>
    <w:rsid w:val="00E07FB1"/>
    <w:pPr>
      <w:suppressAutoHyphens/>
      <w:jc w:val="both"/>
    </w:pPr>
    <w:rPr>
      <w:rFonts w:ascii="Arial" w:hAnsi="Arial"/>
      <w:b/>
      <w:spacing w:val="-3"/>
      <w:sz w:val="22"/>
    </w:rPr>
  </w:style>
  <w:style w:type="paragraph" w:customStyle="1" w:styleId="23">
    <w:name w:val="Σώμα κείμενου 23"/>
    <w:basedOn w:val="a0"/>
    <w:rsid w:val="00E07FB1"/>
    <w:pPr>
      <w:suppressAutoHyphens/>
      <w:spacing w:line="360" w:lineRule="auto"/>
      <w:jc w:val="both"/>
    </w:pPr>
    <w:rPr>
      <w:rFonts w:ascii="Arial" w:hAnsi="Arial"/>
      <w:spacing w:val="-3"/>
      <w:sz w:val="24"/>
    </w:rPr>
  </w:style>
  <w:style w:type="paragraph" w:customStyle="1" w:styleId="211">
    <w:name w:val="Σώμα κείμενου με εσοχή 21"/>
    <w:basedOn w:val="a0"/>
    <w:rsid w:val="00E07FB1"/>
    <w:pPr>
      <w:suppressAutoHyphens/>
      <w:spacing w:line="360" w:lineRule="auto"/>
      <w:ind w:firstLine="294"/>
      <w:jc w:val="both"/>
    </w:pPr>
    <w:rPr>
      <w:rFonts w:ascii="Arial" w:hAnsi="Arial"/>
      <w:spacing w:val="-3"/>
      <w:sz w:val="22"/>
    </w:rPr>
  </w:style>
  <w:style w:type="paragraph" w:customStyle="1" w:styleId="24">
    <w:name w:val="Σώμα κείμενου 24"/>
    <w:basedOn w:val="a0"/>
    <w:rsid w:val="00E07FB1"/>
    <w:pPr>
      <w:suppressAutoHyphens/>
      <w:jc w:val="both"/>
    </w:pPr>
    <w:rPr>
      <w:rFonts w:ascii="Arial" w:hAnsi="Arial"/>
      <w:spacing w:val="-3"/>
      <w:sz w:val="20"/>
    </w:rPr>
  </w:style>
  <w:style w:type="paragraph" w:customStyle="1" w:styleId="12">
    <w:name w:val="Τμήμα κειμένου1"/>
    <w:basedOn w:val="a0"/>
    <w:rsid w:val="00E07FB1"/>
    <w:pPr>
      <w:ind w:left="567" w:right="424" w:firstLine="709"/>
      <w:jc w:val="both"/>
    </w:pPr>
    <w:rPr>
      <w:rFonts w:ascii="Arial" w:hAnsi="Arial"/>
      <w:sz w:val="22"/>
    </w:rPr>
  </w:style>
  <w:style w:type="paragraph" w:customStyle="1" w:styleId="25">
    <w:name w:val="Σώμα κείμενου 25"/>
    <w:basedOn w:val="a0"/>
    <w:rsid w:val="00E07FB1"/>
    <w:rPr>
      <w:rFonts w:ascii="Arial" w:hAnsi="Arial"/>
      <w:sz w:val="24"/>
    </w:rPr>
  </w:style>
  <w:style w:type="paragraph" w:customStyle="1" w:styleId="26">
    <w:name w:val="Σώμα κείμενου 26"/>
    <w:basedOn w:val="a0"/>
    <w:rsid w:val="00E07FB1"/>
    <w:pPr>
      <w:suppressAutoHyphens/>
      <w:jc w:val="both"/>
    </w:pPr>
    <w:rPr>
      <w:rFonts w:ascii="Arial" w:hAnsi="Arial"/>
      <w:spacing w:val="-3"/>
      <w:sz w:val="22"/>
    </w:rPr>
  </w:style>
  <w:style w:type="paragraph" w:customStyle="1" w:styleId="27">
    <w:name w:val="Σώμα κείμενου 27"/>
    <w:basedOn w:val="a0"/>
    <w:rsid w:val="00E07FB1"/>
    <w:pPr>
      <w:spacing w:line="360" w:lineRule="auto"/>
    </w:pPr>
    <w:rPr>
      <w:rFonts w:ascii="Arial" w:hAnsi="Arial"/>
      <w:b/>
      <w:sz w:val="22"/>
    </w:rPr>
  </w:style>
  <w:style w:type="paragraph" w:customStyle="1" w:styleId="31">
    <w:name w:val="Σώμα κείμενου 31"/>
    <w:basedOn w:val="a0"/>
    <w:rsid w:val="00E07FB1"/>
    <w:pPr>
      <w:spacing w:line="360" w:lineRule="auto"/>
    </w:pPr>
    <w:rPr>
      <w:rFonts w:ascii="Arial" w:hAnsi="Arial"/>
      <w:sz w:val="22"/>
    </w:rPr>
  </w:style>
  <w:style w:type="paragraph" w:customStyle="1" w:styleId="28">
    <w:name w:val="Σώμα κείμενου 28"/>
    <w:basedOn w:val="a0"/>
    <w:rsid w:val="00E07FB1"/>
    <w:pPr>
      <w:suppressAutoHyphens/>
      <w:ind w:firstLine="720"/>
      <w:jc w:val="both"/>
    </w:pPr>
    <w:rPr>
      <w:rFonts w:ascii="Arial" w:hAnsi="Arial"/>
      <w:sz w:val="22"/>
    </w:rPr>
  </w:style>
  <w:style w:type="paragraph" w:customStyle="1" w:styleId="29">
    <w:name w:val="Σώμα κείμενου 29"/>
    <w:basedOn w:val="a0"/>
    <w:rsid w:val="00E07FB1"/>
    <w:pPr>
      <w:ind w:left="1260"/>
      <w:jc w:val="both"/>
    </w:pPr>
    <w:rPr>
      <w:rFonts w:ascii="Arial" w:hAnsi="Arial"/>
      <w:sz w:val="22"/>
    </w:rPr>
  </w:style>
  <w:style w:type="paragraph" w:customStyle="1" w:styleId="2100">
    <w:name w:val="Σώμα κείμενου 210"/>
    <w:basedOn w:val="a0"/>
    <w:rsid w:val="00E07FB1"/>
    <w:pPr>
      <w:ind w:firstLine="426"/>
    </w:pPr>
    <w:rPr>
      <w:rFonts w:ascii="Arial" w:hAnsi="Arial"/>
      <w:sz w:val="24"/>
    </w:rPr>
  </w:style>
  <w:style w:type="paragraph" w:customStyle="1" w:styleId="2110">
    <w:name w:val="Σώμα κείμενου 211"/>
    <w:basedOn w:val="a0"/>
    <w:rsid w:val="00E07FB1"/>
    <w:pPr>
      <w:spacing w:line="360" w:lineRule="auto"/>
      <w:ind w:left="426"/>
      <w:jc w:val="both"/>
    </w:pPr>
    <w:rPr>
      <w:rFonts w:ascii="Arial" w:hAnsi="Arial"/>
      <w:sz w:val="24"/>
    </w:rPr>
  </w:style>
  <w:style w:type="paragraph" w:styleId="a9">
    <w:name w:val="Title"/>
    <w:basedOn w:val="a0"/>
    <w:link w:val="Char2"/>
    <w:qFormat/>
    <w:rsid w:val="00E07FB1"/>
    <w:pPr>
      <w:jc w:val="center"/>
    </w:pPr>
    <w:rPr>
      <w:rFonts w:ascii="Tahoma" w:hAnsi="Tahoma"/>
      <w:sz w:val="36"/>
    </w:rPr>
  </w:style>
  <w:style w:type="character" w:customStyle="1" w:styleId="Char2">
    <w:name w:val="Τίτλος Char"/>
    <w:basedOn w:val="a1"/>
    <w:link w:val="a9"/>
    <w:rsid w:val="00B441E2"/>
    <w:rPr>
      <w:rFonts w:ascii="Tahoma" w:hAnsi="Tahoma"/>
      <w:sz w:val="36"/>
    </w:rPr>
  </w:style>
  <w:style w:type="paragraph" w:customStyle="1" w:styleId="212">
    <w:name w:val="Σώμα κείμενου 212"/>
    <w:basedOn w:val="a0"/>
    <w:rsid w:val="00E07FB1"/>
    <w:pPr>
      <w:ind w:right="424" w:firstLine="567"/>
      <w:jc w:val="both"/>
    </w:pPr>
    <w:rPr>
      <w:rFonts w:ascii="Arial" w:hAnsi="Arial"/>
      <w:sz w:val="22"/>
    </w:rPr>
  </w:style>
  <w:style w:type="paragraph" w:customStyle="1" w:styleId="213">
    <w:name w:val="Σώμα κείμενου 213"/>
    <w:basedOn w:val="a0"/>
    <w:rsid w:val="00E07FB1"/>
    <w:pPr>
      <w:ind w:left="851" w:hanging="851"/>
      <w:jc w:val="both"/>
    </w:pPr>
    <w:rPr>
      <w:rFonts w:ascii="Times New Roman" w:hAnsi="Times New Roman"/>
      <w:b/>
      <w:sz w:val="24"/>
    </w:rPr>
  </w:style>
  <w:style w:type="paragraph" w:customStyle="1" w:styleId="220">
    <w:name w:val="Σώμα κείμενου με εσοχή 22"/>
    <w:basedOn w:val="a0"/>
    <w:rsid w:val="00E07FB1"/>
    <w:pPr>
      <w:ind w:left="60"/>
      <w:jc w:val="both"/>
    </w:pPr>
    <w:rPr>
      <w:rFonts w:ascii="Times New Roman" w:hAnsi="Times New Roman"/>
      <w:sz w:val="24"/>
    </w:rPr>
  </w:style>
  <w:style w:type="paragraph" w:customStyle="1" w:styleId="310">
    <w:name w:val="Σώμα κείμενου με εσοχή 31"/>
    <w:basedOn w:val="a0"/>
    <w:rsid w:val="00E07FB1"/>
    <w:pPr>
      <w:ind w:firstLine="420"/>
      <w:jc w:val="both"/>
    </w:pPr>
    <w:rPr>
      <w:rFonts w:ascii="Times New Roman" w:hAnsi="Times New Roman"/>
      <w:sz w:val="24"/>
    </w:rPr>
  </w:style>
  <w:style w:type="paragraph" w:customStyle="1" w:styleId="214">
    <w:name w:val="Σώμα κείμενου 214"/>
    <w:basedOn w:val="a0"/>
    <w:rsid w:val="00E07FB1"/>
    <w:pPr>
      <w:jc w:val="both"/>
    </w:pPr>
    <w:rPr>
      <w:rFonts w:ascii="Times New Roman" w:hAnsi="Times New Roman"/>
      <w:b/>
      <w:sz w:val="24"/>
    </w:rPr>
  </w:style>
  <w:style w:type="paragraph" w:customStyle="1" w:styleId="32">
    <w:name w:val="Σώμα κείμενου 32"/>
    <w:basedOn w:val="a0"/>
    <w:rsid w:val="00E07FB1"/>
    <w:pPr>
      <w:jc w:val="both"/>
    </w:pPr>
    <w:rPr>
      <w:rFonts w:ascii="Times New Roman" w:hAnsi="Times New Roman"/>
      <w:b/>
      <w:sz w:val="24"/>
      <w:u w:val="single"/>
    </w:rPr>
  </w:style>
  <w:style w:type="paragraph" w:styleId="aa">
    <w:name w:val="Balloon Text"/>
    <w:basedOn w:val="a0"/>
    <w:link w:val="Char10"/>
    <w:uiPriority w:val="99"/>
    <w:semiHidden/>
    <w:rsid w:val="00223B52"/>
    <w:rPr>
      <w:rFonts w:ascii="Tahoma" w:hAnsi="Tahoma" w:cs="Tahoma"/>
      <w:sz w:val="16"/>
      <w:szCs w:val="16"/>
    </w:rPr>
  </w:style>
  <w:style w:type="character" w:customStyle="1" w:styleId="Char10">
    <w:name w:val="Κείμενο πλαισίου Char1"/>
    <w:link w:val="aa"/>
    <w:uiPriority w:val="99"/>
    <w:semiHidden/>
    <w:rsid w:val="005A6580"/>
    <w:rPr>
      <w:rFonts w:ascii="Tahoma" w:hAnsi="Tahoma" w:cs="Tahoma"/>
      <w:sz w:val="16"/>
      <w:szCs w:val="16"/>
    </w:rPr>
  </w:style>
  <w:style w:type="paragraph" w:styleId="2a">
    <w:name w:val="Body Text Indent 2"/>
    <w:basedOn w:val="a0"/>
    <w:link w:val="2Char0"/>
    <w:uiPriority w:val="99"/>
    <w:rsid w:val="00017DE0"/>
    <w:pPr>
      <w:overflowPunct/>
      <w:autoSpaceDE/>
      <w:autoSpaceDN/>
      <w:adjustRightInd/>
      <w:ind w:left="180" w:hanging="180"/>
      <w:jc w:val="both"/>
      <w:textAlignment w:val="auto"/>
    </w:pPr>
    <w:rPr>
      <w:rFonts w:ascii="Arial" w:hAnsi="Arial" w:cs="Arial"/>
      <w:sz w:val="22"/>
      <w:szCs w:val="24"/>
    </w:rPr>
  </w:style>
  <w:style w:type="character" w:customStyle="1" w:styleId="2Char0">
    <w:name w:val="Σώμα κείμενου με εσοχή 2 Char"/>
    <w:basedOn w:val="a1"/>
    <w:link w:val="2a"/>
    <w:uiPriority w:val="99"/>
    <w:rsid w:val="00FD2314"/>
    <w:rPr>
      <w:rFonts w:ascii="Arial" w:hAnsi="Arial" w:cs="Arial"/>
      <w:sz w:val="22"/>
      <w:szCs w:val="24"/>
    </w:rPr>
  </w:style>
  <w:style w:type="table" w:styleId="ab">
    <w:name w:val="Table Grid"/>
    <w:basedOn w:val="a2"/>
    <w:rsid w:val="00D4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1"/>
    <w:rsid w:val="00FF7628"/>
  </w:style>
  <w:style w:type="paragraph" w:styleId="ad">
    <w:name w:val="Body Text Indent"/>
    <w:basedOn w:val="a0"/>
    <w:link w:val="Char3"/>
    <w:rsid w:val="00FF7628"/>
    <w:pPr>
      <w:overflowPunct/>
      <w:autoSpaceDE/>
      <w:autoSpaceDN/>
      <w:adjustRightInd/>
      <w:ind w:right="424" w:firstLine="567"/>
      <w:jc w:val="both"/>
      <w:textAlignment w:val="auto"/>
    </w:pPr>
    <w:rPr>
      <w:rFonts w:ascii="Arial" w:hAnsi="Arial"/>
      <w:sz w:val="22"/>
    </w:rPr>
  </w:style>
  <w:style w:type="character" w:customStyle="1" w:styleId="Char3">
    <w:name w:val="Σώμα κείμενου με εσοχή Char"/>
    <w:basedOn w:val="a1"/>
    <w:link w:val="ad"/>
    <w:rsid w:val="009167A2"/>
    <w:rPr>
      <w:rFonts w:ascii="Arial" w:hAnsi="Arial"/>
      <w:sz w:val="22"/>
    </w:rPr>
  </w:style>
  <w:style w:type="paragraph" w:styleId="2b">
    <w:name w:val="Body Text 2"/>
    <w:basedOn w:val="a0"/>
    <w:link w:val="2Char1"/>
    <w:rsid w:val="00624113"/>
    <w:pPr>
      <w:spacing w:after="120" w:line="480" w:lineRule="auto"/>
    </w:pPr>
  </w:style>
  <w:style w:type="character" w:customStyle="1" w:styleId="2Char1">
    <w:name w:val="Σώμα κείμενου 2 Char"/>
    <w:basedOn w:val="a1"/>
    <w:link w:val="2b"/>
    <w:rsid w:val="00464E0A"/>
    <w:rPr>
      <w:rFonts w:ascii="CG Times" w:hAnsi="CG Times"/>
      <w:sz w:val="26"/>
    </w:rPr>
  </w:style>
  <w:style w:type="paragraph" w:customStyle="1" w:styleId="13">
    <w:name w:val="1"/>
    <w:basedOn w:val="a0"/>
    <w:next w:val="a8"/>
    <w:rsid w:val="00624113"/>
    <w:pPr>
      <w:suppressAutoHyphens/>
      <w:overflowPunct/>
      <w:autoSpaceDE/>
      <w:autoSpaceDN/>
      <w:adjustRightInd/>
      <w:spacing w:before="240"/>
      <w:jc w:val="both"/>
      <w:textAlignment w:val="auto"/>
    </w:pPr>
    <w:rPr>
      <w:rFonts w:ascii="Arial" w:hAnsi="Arial"/>
      <w:b/>
      <w:spacing w:val="-3"/>
      <w:sz w:val="24"/>
      <w:szCs w:val="24"/>
      <w:lang w:eastAsia="en-US"/>
    </w:rPr>
  </w:style>
  <w:style w:type="paragraph" w:customStyle="1" w:styleId="BodyText21">
    <w:name w:val="Body Text 21"/>
    <w:basedOn w:val="a0"/>
    <w:rsid w:val="00207846"/>
    <w:pPr>
      <w:jc w:val="both"/>
    </w:pPr>
    <w:rPr>
      <w:rFonts w:ascii="Times New Roman" w:hAnsi="Times New Roman"/>
      <w:b/>
      <w:sz w:val="24"/>
    </w:rPr>
  </w:style>
  <w:style w:type="paragraph" w:customStyle="1" w:styleId="BodyText24">
    <w:name w:val="Body Text 24"/>
    <w:basedOn w:val="a0"/>
    <w:rsid w:val="00F650CD"/>
    <w:pPr>
      <w:spacing w:line="360" w:lineRule="auto"/>
      <w:ind w:left="426"/>
      <w:jc w:val="both"/>
    </w:pPr>
    <w:rPr>
      <w:rFonts w:ascii="Arial" w:hAnsi="Arial"/>
      <w:sz w:val="24"/>
    </w:rPr>
  </w:style>
  <w:style w:type="paragraph" w:styleId="ae">
    <w:name w:val="No Spacing"/>
    <w:link w:val="Char4"/>
    <w:uiPriority w:val="1"/>
    <w:qFormat/>
    <w:rsid w:val="000950D1"/>
    <w:rPr>
      <w:rFonts w:ascii="Calibri" w:hAnsi="Calibri" w:cs="Calibri"/>
      <w:sz w:val="22"/>
      <w:szCs w:val="22"/>
    </w:rPr>
  </w:style>
  <w:style w:type="character" w:customStyle="1" w:styleId="Char4">
    <w:name w:val="Χωρίς διάστιχο Char"/>
    <w:link w:val="ae"/>
    <w:uiPriority w:val="1"/>
    <w:locked/>
    <w:rsid w:val="00B441E2"/>
    <w:rPr>
      <w:rFonts w:ascii="Calibri" w:hAnsi="Calibri" w:cs="Calibri"/>
      <w:sz w:val="22"/>
      <w:szCs w:val="22"/>
    </w:rPr>
  </w:style>
  <w:style w:type="paragraph" w:styleId="af">
    <w:name w:val="List Paragraph"/>
    <w:basedOn w:val="a0"/>
    <w:uiPriority w:val="34"/>
    <w:qFormat/>
    <w:rsid w:val="000950D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character" w:customStyle="1" w:styleId="af0">
    <w:name w:val="Σώμα κειμένου_"/>
    <w:basedOn w:val="a1"/>
    <w:link w:val="14"/>
    <w:rsid w:val="006B219F"/>
    <w:rPr>
      <w:rFonts w:ascii="Verdana" w:eastAsia="Verdana" w:hAnsi="Verdana" w:cs="Verdana"/>
      <w:shd w:val="clear" w:color="auto" w:fill="FFFFFF"/>
    </w:rPr>
  </w:style>
  <w:style w:type="paragraph" w:customStyle="1" w:styleId="14">
    <w:name w:val="Σώμα κειμένου1"/>
    <w:basedOn w:val="a0"/>
    <w:link w:val="af0"/>
    <w:rsid w:val="006B219F"/>
    <w:pPr>
      <w:widowControl w:val="0"/>
      <w:shd w:val="clear" w:color="auto" w:fill="FFFFFF"/>
      <w:overflowPunct/>
      <w:autoSpaceDE/>
      <w:autoSpaceDN/>
      <w:adjustRightInd/>
      <w:spacing w:line="263" w:lineRule="exact"/>
      <w:textAlignment w:val="auto"/>
    </w:pPr>
    <w:rPr>
      <w:rFonts w:ascii="Verdana" w:eastAsia="Verdana" w:hAnsi="Verdana" w:cs="Verdana"/>
      <w:sz w:val="20"/>
    </w:rPr>
  </w:style>
  <w:style w:type="character" w:customStyle="1" w:styleId="33">
    <w:name w:val="Σώμα κειμένου (3)_"/>
    <w:basedOn w:val="a1"/>
    <w:link w:val="34"/>
    <w:rsid w:val="006B219F"/>
    <w:rPr>
      <w:rFonts w:ascii="Verdana" w:eastAsia="Verdana" w:hAnsi="Verdana" w:cs="Verdana"/>
      <w:b/>
      <w:bCs/>
      <w:shd w:val="clear" w:color="auto" w:fill="FFFFFF"/>
    </w:rPr>
  </w:style>
  <w:style w:type="paragraph" w:customStyle="1" w:styleId="34">
    <w:name w:val="Σώμα κειμένου (3)"/>
    <w:basedOn w:val="a0"/>
    <w:link w:val="33"/>
    <w:rsid w:val="006B219F"/>
    <w:pPr>
      <w:widowControl w:val="0"/>
      <w:shd w:val="clear" w:color="auto" w:fill="FFFFFF"/>
      <w:overflowPunct/>
      <w:autoSpaceDE/>
      <w:autoSpaceDN/>
      <w:adjustRightInd/>
      <w:spacing w:before="60" w:after="720" w:line="263" w:lineRule="exact"/>
      <w:ind w:hanging="1120"/>
      <w:textAlignment w:val="auto"/>
    </w:pPr>
    <w:rPr>
      <w:rFonts w:ascii="Verdana" w:eastAsia="Verdana" w:hAnsi="Verdana" w:cs="Verdana"/>
      <w:b/>
      <w:bCs/>
      <w:sz w:val="20"/>
    </w:rPr>
  </w:style>
  <w:style w:type="character" w:customStyle="1" w:styleId="af1">
    <w:name w:val="Σώμα κειμένου + Έντονη γραφή"/>
    <w:basedOn w:val="af0"/>
    <w:rsid w:val="006B219F"/>
    <w:rPr>
      <w:rFonts w:ascii="Verdana" w:eastAsia="Verdana" w:hAnsi="Verdana" w:cs="Verdana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character" w:customStyle="1" w:styleId="41">
    <w:name w:val="Σώμα κειμένου (4)"/>
    <w:basedOn w:val="a1"/>
    <w:rsid w:val="006B219F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l-GR" w:eastAsia="el-GR" w:bidi="el-GR"/>
    </w:rPr>
  </w:style>
  <w:style w:type="character" w:customStyle="1" w:styleId="51">
    <w:name w:val="Σώμα κειμένου (5)_"/>
    <w:basedOn w:val="a1"/>
    <w:link w:val="52"/>
    <w:rsid w:val="006B219F"/>
    <w:rPr>
      <w:rFonts w:ascii="Verdana" w:eastAsia="Verdana" w:hAnsi="Verdana" w:cs="Verdana"/>
      <w:b/>
      <w:bCs/>
      <w:i/>
      <w:iCs/>
      <w:spacing w:val="-10"/>
      <w:sz w:val="17"/>
      <w:szCs w:val="17"/>
      <w:shd w:val="clear" w:color="auto" w:fill="FFFFFF"/>
    </w:rPr>
  </w:style>
  <w:style w:type="paragraph" w:customStyle="1" w:styleId="52">
    <w:name w:val="Σώμα κειμένου (5)"/>
    <w:basedOn w:val="a0"/>
    <w:link w:val="51"/>
    <w:rsid w:val="006B219F"/>
    <w:pPr>
      <w:widowControl w:val="0"/>
      <w:shd w:val="clear" w:color="auto" w:fill="FFFFFF"/>
      <w:overflowPunct/>
      <w:autoSpaceDE/>
      <w:autoSpaceDN/>
      <w:adjustRightInd/>
      <w:spacing w:line="313" w:lineRule="exact"/>
      <w:jc w:val="both"/>
      <w:textAlignment w:val="auto"/>
    </w:pPr>
    <w:rPr>
      <w:rFonts w:ascii="Verdana" w:eastAsia="Verdana" w:hAnsi="Verdana" w:cs="Verdana"/>
      <w:b/>
      <w:bCs/>
      <w:i/>
      <w:iCs/>
      <w:spacing w:val="-10"/>
      <w:sz w:val="17"/>
      <w:szCs w:val="17"/>
    </w:rPr>
  </w:style>
  <w:style w:type="character" w:customStyle="1" w:styleId="595-1">
    <w:name w:val="Σώμα κειμένου (5) + 9;5 στ.;Χωρίς έντονη γραφή;Διάστιχο -1 στ."/>
    <w:basedOn w:val="51"/>
    <w:rsid w:val="006B219F"/>
    <w:rPr>
      <w:rFonts w:ascii="Verdana" w:eastAsia="Verdana" w:hAnsi="Verdana" w:cs="Verdana"/>
      <w:b/>
      <w:bCs/>
      <w:i/>
      <w:iCs/>
      <w:color w:val="000000"/>
      <w:spacing w:val="-20"/>
      <w:w w:val="100"/>
      <w:position w:val="0"/>
      <w:sz w:val="19"/>
      <w:szCs w:val="19"/>
      <w:shd w:val="clear" w:color="auto" w:fill="FFFFFF"/>
      <w:lang w:val="el-GR" w:eastAsia="el-GR" w:bidi="el-GR"/>
    </w:rPr>
  </w:style>
  <w:style w:type="character" w:customStyle="1" w:styleId="apple-style-span">
    <w:name w:val="apple-style-span"/>
    <w:basedOn w:val="a1"/>
    <w:rsid w:val="008C040A"/>
    <w:rPr>
      <w:rFonts w:cs="Times New Roman"/>
    </w:rPr>
  </w:style>
  <w:style w:type="character" w:styleId="af2">
    <w:name w:val="Strong"/>
    <w:basedOn w:val="a1"/>
    <w:uiPriority w:val="22"/>
    <w:qFormat/>
    <w:rsid w:val="001F43E1"/>
    <w:rPr>
      <w:b/>
      <w:bCs/>
    </w:rPr>
  </w:style>
  <w:style w:type="character" w:styleId="-">
    <w:name w:val="Hyperlink"/>
    <w:basedOn w:val="a1"/>
    <w:uiPriority w:val="99"/>
    <w:unhideWhenUsed/>
    <w:rsid w:val="00FA31EB"/>
    <w:rPr>
      <w:color w:val="0000FF" w:themeColor="hyperlink"/>
      <w:u w:val="single"/>
    </w:rPr>
  </w:style>
  <w:style w:type="character" w:customStyle="1" w:styleId="WW8Num1z0">
    <w:name w:val="WW8Num1z0"/>
    <w:rsid w:val="005A6580"/>
  </w:style>
  <w:style w:type="character" w:customStyle="1" w:styleId="WW8Num1z1">
    <w:name w:val="WW8Num1z1"/>
    <w:rsid w:val="005A6580"/>
  </w:style>
  <w:style w:type="character" w:customStyle="1" w:styleId="WW8Num1z2">
    <w:name w:val="WW8Num1z2"/>
    <w:rsid w:val="005A6580"/>
  </w:style>
  <w:style w:type="character" w:customStyle="1" w:styleId="WW8Num1z3">
    <w:name w:val="WW8Num1z3"/>
    <w:rsid w:val="005A6580"/>
  </w:style>
  <w:style w:type="character" w:customStyle="1" w:styleId="WW8Num1z4">
    <w:name w:val="WW8Num1z4"/>
    <w:rsid w:val="005A6580"/>
  </w:style>
  <w:style w:type="character" w:customStyle="1" w:styleId="WW8Num1z5">
    <w:name w:val="WW8Num1z5"/>
    <w:rsid w:val="005A6580"/>
  </w:style>
  <w:style w:type="character" w:customStyle="1" w:styleId="WW8Num1z6">
    <w:name w:val="WW8Num1z6"/>
    <w:rsid w:val="005A6580"/>
  </w:style>
  <w:style w:type="character" w:customStyle="1" w:styleId="WW8Num1z7">
    <w:name w:val="WW8Num1z7"/>
    <w:rsid w:val="005A6580"/>
  </w:style>
  <w:style w:type="character" w:customStyle="1" w:styleId="WW8Num1z8">
    <w:name w:val="WW8Num1z8"/>
    <w:rsid w:val="005A6580"/>
  </w:style>
  <w:style w:type="character" w:customStyle="1" w:styleId="WW8Num2z0">
    <w:name w:val="WW8Num2z0"/>
    <w:rsid w:val="005A6580"/>
    <w:rPr>
      <w:rFonts w:ascii="Wingdings" w:hAnsi="Wingdings" w:cs="Wingdings"/>
      <w:b/>
      <w:sz w:val="22"/>
      <w:szCs w:val="22"/>
      <w:lang w:val="el-GR"/>
    </w:rPr>
  </w:style>
  <w:style w:type="character" w:customStyle="1" w:styleId="WW8Num2z1">
    <w:name w:val="WW8Num2z1"/>
    <w:rsid w:val="005A6580"/>
  </w:style>
  <w:style w:type="character" w:customStyle="1" w:styleId="WW8Num2z2">
    <w:name w:val="WW8Num2z2"/>
    <w:rsid w:val="005A6580"/>
  </w:style>
  <w:style w:type="character" w:customStyle="1" w:styleId="WW8Num2z3">
    <w:name w:val="WW8Num2z3"/>
    <w:rsid w:val="005A6580"/>
  </w:style>
  <w:style w:type="character" w:customStyle="1" w:styleId="WW8Num2z4">
    <w:name w:val="WW8Num2z4"/>
    <w:rsid w:val="005A6580"/>
  </w:style>
  <w:style w:type="character" w:customStyle="1" w:styleId="WW8Num2z5">
    <w:name w:val="WW8Num2z5"/>
    <w:rsid w:val="005A6580"/>
  </w:style>
  <w:style w:type="character" w:customStyle="1" w:styleId="WW8Num2z6">
    <w:name w:val="WW8Num2z6"/>
    <w:rsid w:val="005A6580"/>
  </w:style>
  <w:style w:type="character" w:customStyle="1" w:styleId="WW8Num2z7">
    <w:name w:val="WW8Num2z7"/>
    <w:rsid w:val="005A6580"/>
  </w:style>
  <w:style w:type="character" w:customStyle="1" w:styleId="WW8Num2z8">
    <w:name w:val="WW8Num2z8"/>
    <w:rsid w:val="005A6580"/>
  </w:style>
  <w:style w:type="character" w:customStyle="1" w:styleId="WW8Num3z0">
    <w:name w:val="WW8Num3z0"/>
    <w:rsid w:val="005A6580"/>
    <w:rPr>
      <w:rFonts w:ascii="Wingdings" w:hAnsi="Wingdings" w:cs="Wingdings"/>
      <w:b/>
      <w:sz w:val="22"/>
      <w:szCs w:val="22"/>
      <w:lang w:val="el-GR"/>
    </w:rPr>
  </w:style>
  <w:style w:type="character" w:customStyle="1" w:styleId="WW8Num3z1">
    <w:name w:val="WW8Num3z1"/>
    <w:rsid w:val="005A6580"/>
    <w:rPr>
      <w:rFonts w:ascii="Courier New" w:hAnsi="Courier New" w:cs="Courier New"/>
    </w:rPr>
  </w:style>
  <w:style w:type="character" w:customStyle="1" w:styleId="WW8Num3z2">
    <w:name w:val="WW8Num3z2"/>
    <w:rsid w:val="005A6580"/>
  </w:style>
  <w:style w:type="character" w:customStyle="1" w:styleId="WW8Num3z3">
    <w:name w:val="WW8Num3z3"/>
    <w:rsid w:val="005A6580"/>
    <w:rPr>
      <w:rFonts w:ascii="Symbol" w:hAnsi="Symbol" w:cs="Symbol"/>
    </w:rPr>
  </w:style>
  <w:style w:type="character" w:customStyle="1" w:styleId="WW8Num3z4">
    <w:name w:val="WW8Num3z4"/>
    <w:rsid w:val="005A6580"/>
  </w:style>
  <w:style w:type="character" w:customStyle="1" w:styleId="WW8Num3z5">
    <w:name w:val="WW8Num3z5"/>
    <w:rsid w:val="005A6580"/>
  </w:style>
  <w:style w:type="character" w:customStyle="1" w:styleId="WW8Num3z6">
    <w:name w:val="WW8Num3z6"/>
    <w:rsid w:val="005A6580"/>
  </w:style>
  <w:style w:type="character" w:customStyle="1" w:styleId="WW8Num3z7">
    <w:name w:val="WW8Num3z7"/>
    <w:rsid w:val="005A6580"/>
    <w:rPr>
      <w:rFonts w:cs="Arial"/>
      <w:b/>
      <w:spacing w:val="40"/>
      <w:lang w:eastAsia="zh-CN"/>
    </w:rPr>
  </w:style>
  <w:style w:type="character" w:customStyle="1" w:styleId="WW8Num3z8">
    <w:name w:val="WW8Num3z8"/>
    <w:rsid w:val="005A6580"/>
  </w:style>
  <w:style w:type="character" w:customStyle="1" w:styleId="WW8Num4z0">
    <w:name w:val="WW8Num4z0"/>
    <w:rsid w:val="005A6580"/>
    <w:rPr>
      <w:rFonts w:ascii="Cambria" w:hAnsi="Cambria" w:cs="Cambria"/>
      <w:sz w:val="18"/>
      <w:szCs w:val="18"/>
      <w:lang w:val="el-GR"/>
    </w:rPr>
  </w:style>
  <w:style w:type="character" w:customStyle="1" w:styleId="WW8Num4z1">
    <w:name w:val="WW8Num4z1"/>
    <w:rsid w:val="005A6580"/>
  </w:style>
  <w:style w:type="character" w:customStyle="1" w:styleId="WW8Num4z2">
    <w:name w:val="WW8Num4z2"/>
    <w:rsid w:val="005A6580"/>
  </w:style>
  <w:style w:type="character" w:customStyle="1" w:styleId="WW8Num4z3">
    <w:name w:val="WW8Num4z3"/>
    <w:rsid w:val="005A6580"/>
  </w:style>
  <w:style w:type="character" w:customStyle="1" w:styleId="WW8Num4z4">
    <w:name w:val="WW8Num4z4"/>
    <w:rsid w:val="005A6580"/>
  </w:style>
  <w:style w:type="character" w:customStyle="1" w:styleId="WW8Num4z5">
    <w:name w:val="WW8Num4z5"/>
    <w:rsid w:val="005A6580"/>
  </w:style>
  <w:style w:type="character" w:customStyle="1" w:styleId="WW8Num4z6">
    <w:name w:val="WW8Num4z6"/>
    <w:rsid w:val="005A6580"/>
  </w:style>
  <w:style w:type="character" w:customStyle="1" w:styleId="WW8Num4z7">
    <w:name w:val="WW8Num4z7"/>
    <w:rsid w:val="005A6580"/>
  </w:style>
  <w:style w:type="character" w:customStyle="1" w:styleId="WW8Num4z8">
    <w:name w:val="WW8Num4z8"/>
    <w:rsid w:val="005A6580"/>
  </w:style>
  <w:style w:type="character" w:customStyle="1" w:styleId="WW8Num5z0">
    <w:name w:val="WW8Num5z0"/>
    <w:rsid w:val="005A6580"/>
    <w:rPr>
      <w:rFonts w:ascii="Arial" w:hAnsi="Arial" w:cs="Times New Roman"/>
      <w:b/>
      <w:sz w:val="22"/>
      <w:szCs w:val="22"/>
      <w:lang w:val="el-GR"/>
    </w:rPr>
  </w:style>
  <w:style w:type="character" w:customStyle="1" w:styleId="WW8Num5z1">
    <w:name w:val="WW8Num5z1"/>
    <w:rsid w:val="005A6580"/>
    <w:rPr>
      <w:rFonts w:ascii="Cambria" w:hAnsi="Cambria" w:cs="Times New Roman"/>
      <w:b/>
      <w:bCs/>
      <w:sz w:val="22"/>
      <w:szCs w:val="22"/>
      <w:lang w:val="el-GR"/>
    </w:rPr>
  </w:style>
  <w:style w:type="character" w:customStyle="1" w:styleId="WW8Num6z0">
    <w:name w:val="WW8Num6z0"/>
    <w:rsid w:val="005A6580"/>
  </w:style>
  <w:style w:type="character" w:customStyle="1" w:styleId="WW8Num6z1">
    <w:name w:val="WW8Num6z1"/>
    <w:rsid w:val="005A6580"/>
    <w:rPr>
      <w:rFonts w:ascii="Cambria" w:hAnsi="Cambria" w:cs="Cambria"/>
      <w:b/>
      <w:sz w:val="22"/>
      <w:szCs w:val="22"/>
    </w:rPr>
  </w:style>
  <w:style w:type="character" w:customStyle="1" w:styleId="WW8Num6z2">
    <w:name w:val="WW8Num6z2"/>
    <w:rsid w:val="005A6580"/>
  </w:style>
  <w:style w:type="character" w:customStyle="1" w:styleId="WW8Num6z3">
    <w:name w:val="WW8Num6z3"/>
    <w:rsid w:val="005A6580"/>
  </w:style>
  <w:style w:type="character" w:customStyle="1" w:styleId="WW8Num6z4">
    <w:name w:val="WW8Num6z4"/>
    <w:rsid w:val="005A6580"/>
  </w:style>
  <w:style w:type="character" w:customStyle="1" w:styleId="WW8Num6z5">
    <w:name w:val="WW8Num6z5"/>
    <w:rsid w:val="005A6580"/>
  </w:style>
  <w:style w:type="character" w:customStyle="1" w:styleId="WW8Num6z6">
    <w:name w:val="WW8Num6z6"/>
    <w:rsid w:val="005A6580"/>
  </w:style>
  <w:style w:type="character" w:customStyle="1" w:styleId="WW8Num6z7">
    <w:name w:val="WW8Num6z7"/>
    <w:rsid w:val="005A6580"/>
  </w:style>
  <w:style w:type="character" w:customStyle="1" w:styleId="WW8Num6z8">
    <w:name w:val="WW8Num6z8"/>
    <w:rsid w:val="005A6580"/>
  </w:style>
  <w:style w:type="character" w:customStyle="1" w:styleId="WW8Num7z0">
    <w:name w:val="WW8Num7z0"/>
    <w:rsid w:val="005A6580"/>
    <w:rPr>
      <w:rFonts w:ascii="Cambria" w:hAnsi="Cambria" w:cs="Cambria"/>
      <w:b/>
      <w:spacing w:val="0"/>
      <w:sz w:val="20"/>
      <w:szCs w:val="20"/>
    </w:rPr>
  </w:style>
  <w:style w:type="character" w:customStyle="1" w:styleId="WW8Num8z0">
    <w:name w:val="WW8Num8z0"/>
    <w:rsid w:val="005A6580"/>
  </w:style>
  <w:style w:type="character" w:customStyle="1" w:styleId="WW8Num8z1">
    <w:name w:val="WW8Num8z1"/>
    <w:rsid w:val="005A6580"/>
    <w:rPr>
      <w:rFonts w:ascii="Cambria" w:hAnsi="Cambria" w:cs="Cambria"/>
      <w:b/>
      <w:i/>
      <w:sz w:val="20"/>
      <w:szCs w:val="22"/>
      <w:lang w:val="en-US"/>
    </w:rPr>
  </w:style>
  <w:style w:type="character" w:customStyle="1" w:styleId="WW8Num8z2">
    <w:name w:val="WW8Num8z2"/>
    <w:rsid w:val="005A6580"/>
  </w:style>
  <w:style w:type="character" w:customStyle="1" w:styleId="WW8Num8z3">
    <w:name w:val="WW8Num8z3"/>
    <w:rsid w:val="005A6580"/>
  </w:style>
  <w:style w:type="character" w:customStyle="1" w:styleId="WW8Num8z4">
    <w:name w:val="WW8Num8z4"/>
    <w:rsid w:val="005A6580"/>
  </w:style>
  <w:style w:type="character" w:customStyle="1" w:styleId="WW8Num8z5">
    <w:name w:val="WW8Num8z5"/>
    <w:rsid w:val="005A6580"/>
  </w:style>
  <w:style w:type="character" w:customStyle="1" w:styleId="WW8Num8z6">
    <w:name w:val="WW8Num8z6"/>
    <w:rsid w:val="005A6580"/>
  </w:style>
  <w:style w:type="character" w:customStyle="1" w:styleId="WW8Num8z7">
    <w:name w:val="WW8Num8z7"/>
    <w:rsid w:val="005A6580"/>
  </w:style>
  <w:style w:type="character" w:customStyle="1" w:styleId="WW8Num8z8">
    <w:name w:val="WW8Num8z8"/>
    <w:rsid w:val="005A6580"/>
  </w:style>
  <w:style w:type="character" w:customStyle="1" w:styleId="WW8Num9z0">
    <w:name w:val="WW8Num9z0"/>
    <w:rsid w:val="005A6580"/>
    <w:rPr>
      <w:b/>
      <w:color w:val="FF0000"/>
      <w:sz w:val="20"/>
    </w:rPr>
  </w:style>
  <w:style w:type="character" w:customStyle="1" w:styleId="WW8Num9z1">
    <w:name w:val="WW8Num9z1"/>
    <w:rsid w:val="005A6580"/>
    <w:rPr>
      <w:rFonts w:ascii="Cambria" w:hAnsi="Cambria" w:cs="Cambria"/>
      <w:b/>
      <w:color w:val="000000"/>
      <w:sz w:val="20"/>
      <w:szCs w:val="22"/>
      <w:lang w:val="el-GR"/>
    </w:rPr>
  </w:style>
  <w:style w:type="character" w:customStyle="1" w:styleId="WW8Num10z0">
    <w:name w:val="WW8Num10z0"/>
    <w:rsid w:val="005A6580"/>
    <w:rPr>
      <w:rFonts w:ascii="Arial" w:hAnsi="Arial" w:cs="Arial"/>
      <w:b/>
      <w:sz w:val="20"/>
      <w:szCs w:val="22"/>
    </w:rPr>
  </w:style>
  <w:style w:type="character" w:customStyle="1" w:styleId="WW8Num10z1">
    <w:name w:val="WW8Num10z1"/>
    <w:rsid w:val="005A6580"/>
    <w:rPr>
      <w:rFonts w:ascii="Cambria" w:hAnsi="Cambria" w:cs="Arial"/>
      <w:b/>
      <w:sz w:val="20"/>
      <w:szCs w:val="22"/>
    </w:rPr>
  </w:style>
  <w:style w:type="character" w:customStyle="1" w:styleId="WW8Num11z0">
    <w:name w:val="WW8Num11z0"/>
    <w:rsid w:val="005A6580"/>
    <w:rPr>
      <w:rFonts w:ascii="Symbol" w:hAnsi="Symbol" w:cs="Symbol"/>
      <w:sz w:val="22"/>
      <w:szCs w:val="22"/>
    </w:rPr>
  </w:style>
  <w:style w:type="character" w:customStyle="1" w:styleId="WW8Num12z0">
    <w:name w:val="WW8Num12z0"/>
    <w:rsid w:val="005A6580"/>
    <w:rPr>
      <w:rFonts w:ascii="Arial" w:hAnsi="Arial" w:cs="Arial"/>
      <w:b/>
      <w:sz w:val="22"/>
      <w:szCs w:val="22"/>
    </w:rPr>
  </w:style>
  <w:style w:type="character" w:customStyle="1" w:styleId="WW8Num12z1">
    <w:name w:val="WW8Num12z1"/>
    <w:rsid w:val="005A6580"/>
    <w:rPr>
      <w:rFonts w:ascii="Cambria" w:hAnsi="Cambria" w:cs="Arial"/>
      <w:b/>
      <w:sz w:val="22"/>
      <w:szCs w:val="22"/>
    </w:rPr>
  </w:style>
  <w:style w:type="character" w:customStyle="1" w:styleId="WW8Num13z0">
    <w:name w:val="WW8Num13z0"/>
    <w:rsid w:val="005A6580"/>
    <w:rPr>
      <w:rFonts w:ascii="Calibri" w:hAnsi="Calibri" w:cs="Arial"/>
      <w:b/>
      <w:spacing w:val="5"/>
      <w:sz w:val="22"/>
      <w:szCs w:val="22"/>
    </w:rPr>
  </w:style>
  <w:style w:type="character" w:customStyle="1" w:styleId="WW8Num14z0">
    <w:name w:val="WW8Num14z0"/>
    <w:rsid w:val="005A6580"/>
    <w:rPr>
      <w:rFonts w:ascii="Cambria" w:hAnsi="Cambria" w:cs="Cambria"/>
      <w:sz w:val="18"/>
      <w:szCs w:val="18"/>
      <w:lang w:val="el-GR"/>
    </w:rPr>
  </w:style>
  <w:style w:type="character" w:customStyle="1" w:styleId="WW8Num14z1">
    <w:name w:val="WW8Num14z1"/>
    <w:rsid w:val="005A6580"/>
  </w:style>
  <w:style w:type="character" w:customStyle="1" w:styleId="WW8Num14z2">
    <w:name w:val="WW8Num14z2"/>
    <w:rsid w:val="005A6580"/>
  </w:style>
  <w:style w:type="character" w:customStyle="1" w:styleId="WW8Num14z3">
    <w:name w:val="WW8Num14z3"/>
    <w:rsid w:val="005A6580"/>
  </w:style>
  <w:style w:type="character" w:customStyle="1" w:styleId="WW8Num14z4">
    <w:name w:val="WW8Num14z4"/>
    <w:rsid w:val="005A6580"/>
  </w:style>
  <w:style w:type="character" w:customStyle="1" w:styleId="WW8Num14z5">
    <w:name w:val="WW8Num14z5"/>
    <w:rsid w:val="005A6580"/>
  </w:style>
  <w:style w:type="character" w:customStyle="1" w:styleId="WW8Num14z6">
    <w:name w:val="WW8Num14z6"/>
    <w:rsid w:val="005A6580"/>
  </w:style>
  <w:style w:type="character" w:customStyle="1" w:styleId="WW8Num14z7">
    <w:name w:val="WW8Num14z7"/>
    <w:rsid w:val="005A6580"/>
  </w:style>
  <w:style w:type="character" w:customStyle="1" w:styleId="WW8Num14z8">
    <w:name w:val="WW8Num14z8"/>
    <w:rsid w:val="005A6580"/>
  </w:style>
  <w:style w:type="character" w:customStyle="1" w:styleId="WW8Num5z2">
    <w:name w:val="WW8Num5z2"/>
    <w:rsid w:val="005A6580"/>
  </w:style>
  <w:style w:type="character" w:customStyle="1" w:styleId="WW8Num5z3">
    <w:name w:val="WW8Num5z3"/>
    <w:rsid w:val="005A6580"/>
  </w:style>
  <w:style w:type="character" w:customStyle="1" w:styleId="WW8Num5z4">
    <w:name w:val="WW8Num5z4"/>
    <w:rsid w:val="005A6580"/>
  </w:style>
  <w:style w:type="character" w:customStyle="1" w:styleId="WW8Num5z5">
    <w:name w:val="WW8Num5z5"/>
    <w:rsid w:val="005A6580"/>
  </w:style>
  <w:style w:type="character" w:customStyle="1" w:styleId="WW8Num5z6">
    <w:name w:val="WW8Num5z6"/>
    <w:rsid w:val="005A6580"/>
  </w:style>
  <w:style w:type="character" w:customStyle="1" w:styleId="WW8Num5z7">
    <w:name w:val="WW8Num5z7"/>
    <w:rsid w:val="005A6580"/>
  </w:style>
  <w:style w:type="character" w:customStyle="1" w:styleId="WW8Num5z8">
    <w:name w:val="WW8Num5z8"/>
    <w:rsid w:val="005A6580"/>
  </w:style>
  <w:style w:type="character" w:customStyle="1" w:styleId="WW8Num7z1">
    <w:name w:val="WW8Num7z1"/>
    <w:rsid w:val="005A6580"/>
    <w:rPr>
      <w:rFonts w:ascii="Cambria" w:hAnsi="Cambria" w:cs="Cambria"/>
      <w:b/>
      <w:i/>
      <w:sz w:val="20"/>
      <w:szCs w:val="22"/>
      <w:lang w:val="en-US"/>
    </w:rPr>
  </w:style>
  <w:style w:type="character" w:customStyle="1" w:styleId="WW8Num7z2">
    <w:name w:val="WW8Num7z2"/>
    <w:rsid w:val="005A6580"/>
  </w:style>
  <w:style w:type="character" w:customStyle="1" w:styleId="WW8Num7z3">
    <w:name w:val="WW8Num7z3"/>
    <w:rsid w:val="005A6580"/>
  </w:style>
  <w:style w:type="character" w:customStyle="1" w:styleId="WW8Num7z4">
    <w:name w:val="WW8Num7z4"/>
    <w:rsid w:val="005A6580"/>
  </w:style>
  <w:style w:type="character" w:customStyle="1" w:styleId="WW8Num7z5">
    <w:name w:val="WW8Num7z5"/>
    <w:rsid w:val="005A6580"/>
  </w:style>
  <w:style w:type="character" w:customStyle="1" w:styleId="WW8Num7z6">
    <w:name w:val="WW8Num7z6"/>
    <w:rsid w:val="005A6580"/>
  </w:style>
  <w:style w:type="character" w:customStyle="1" w:styleId="WW8Num7z7">
    <w:name w:val="WW8Num7z7"/>
    <w:rsid w:val="005A6580"/>
  </w:style>
  <w:style w:type="character" w:customStyle="1" w:styleId="WW8Num7z8">
    <w:name w:val="WW8Num7z8"/>
    <w:rsid w:val="005A6580"/>
  </w:style>
  <w:style w:type="character" w:customStyle="1" w:styleId="WW8Num11z1">
    <w:name w:val="WW8Num11z1"/>
    <w:rsid w:val="005A6580"/>
    <w:rPr>
      <w:rFonts w:ascii="Cambria" w:hAnsi="Cambria" w:cs="Arial"/>
      <w:b/>
      <w:sz w:val="22"/>
      <w:szCs w:val="22"/>
    </w:rPr>
  </w:style>
  <w:style w:type="character" w:customStyle="1" w:styleId="WW8Num13z1">
    <w:name w:val="WW8Num13z1"/>
    <w:rsid w:val="005A6580"/>
  </w:style>
  <w:style w:type="character" w:customStyle="1" w:styleId="WW8Num13z2">
    <w:name w:val="WW8Num13z2"/>
    <w:rsid w:val="005A6580"/>
  </w:style>
  <w:style w:type="character" w:customStyle="1" w:styleId="WW8Num13z3">
    <w:name w:val="WW8Num13z3"/>
    <w:rsid w:val="005A6580"/>
  </w:style>
  <w:style w:type="character" w:customStyle="1" w:styleId="WW8Num13z4">
    <w:name w:val="WW8Num13z4"/>
    <w:rsid w:val="005A6580"/>
  </w:style>
  <w:style w:type="character" w:customStyle="1" w:styleId="WW8Num13z5">
    <w:name w:val="WW8Num13z5"/>
    <w:rsid w:val="005A6580"/>
  </w:style>
  <w:style w:type="character" w:customStyle="1" w:styleId="WW8Num13z6">
    <w:name w:val="WW8Num13z6"/>
    <w:rsid w:val="005A6580"/>
  </w:style>
  <w:style w:type="character" w:customStyle="1" w:styleId="WW8Num13z7">
    <w:name w:val="WW8Num13z7"/>
    <w:rsid w:val="005A6580"/>
  </w:style>
  <w:style w:type="character" w:customStyle="1" w:styleId="WW8Num13z8">
    <w:name w:val="WW8Num13z8"/>
    <w:rsid w:val="005A6580"/>
  </w:style>
  <w:style w:type="character" w:customStyle="1" w:styleId="WW-DefaultParagraphFont">
    <w:name w:val="WW-Default Paragraph Font"/>
    <w:rsid w:val="005A6580"/>
  </w:style>
  <w:style w:type="character" w:customStyle="1" w:styleId="WW8Num15z0">
    <w:name w:val="WW8Num15z0"/>
    <w:rsid w:val="005A6580"/>
    <w:rPr>
      <w:rFonts w:ascii="Cambria" w:hAnsi="Cambria" w:cs="Cambria"/>
      <w:sz w:val="18"/>
      <w:szCs w:val="18"/>
      <w:lang w:val="el-GR"/>
    </w:rPr>
  </w:style>
  <w:style w:type="character" w:customStyle="1" w:styleId="WW8Num15z1">
    <w:name w:val="WW8Num15z1"/>
    <w:rsid w:val="005A6580"/>
  </w:style>
  <w:style w:type="character" w:customStyle="1" w:styleId="WW8Num15z2">
    <w:name w:val="WW8Num15z2"/>
    <w:rsid w:val="005A6580"/>
  </w:style>
  <w:style w:type="character" w:customStyle="1" w:styleId="WW8Num15z3">
    <w:name w:val="WW8Num15z3"/>
    <w:rsid w:val="005A6580"/>
  </w:style>
  <w:style w:type="character" w:customStyle="1" w:styleId="WW8Num15z4">
    <w:name w:val="WW8Num15z4"/>
    <w:rsid w:val="005A6580"/>
  </w:style>
  <w:style w:type="character" w:customStyle="1" w:styleId="WW8Num15z5">
    <w:name w:val="WW8Num15z5"/>
    <w:rsid w:val="005A6580"/>
  </w:style>
  <w:style w:type="character" w:customStyle="1" w:styleId="WW8Num15z6">
    <w:name w:val="WW8Num15z6"/>
    <w:rsid w:val="005A6580"/>
  </w:style>
  <w:style w:type="character" w:customStyle="1" w:styleId="WW8Num15z7">
    <w:name w:val="WW8Num15z7"/>
    <w:rsid w:val="005A6580"/>
  </w:style>
  <w:style w:type="character" w:customStyle="1" w:styleId="WW8Num15z8">
    <w:name w:val="WW8Num15z8"/>
    <w:rsid w:val="005A6580"/>
  </w:style>
  <w:style w:type="character" w:customStyle="1" w:styleId="WW8Num16z0">
    <w:name w:val="WW8Num16z0"/>
    <w:rsid w:val="005A6580"/>
    <w:rPr>
      <w:rFonts w:ascii="Cambria" w:hAnsi="Cambria" w:cs="Cambria"/>
      <w:sz w:val="18"/>
      <w:szCs w:val="18"/>
      <w:lang w:val="el-GR"/>
    </w:rPr>
  </w:style>
  <w:style w:type="character" w:customStyle="1" w:styleId="WW8Num16z1">
    <w:name w:val="WW8Num16z1"/>
    <w:rsid w:val="005A6580"/>
  </w:style>
  <w:style w:type="character" w:customStyle="1" w:styleId="WW8Num16z2">
    <w:name w:val="WW8Num16z2"/>
    <w:rsid w:val="005A6580"/>
  </w:style>
  <w:style w:type="character" w:customStyle="1" w:styleId="WW8Num16z3">
    <w:name w:val="WW8Num16z3"/>
    <w:rsid w:val="005A6580"/>
  </w:style>
  <w:style w:type="character" w:customStyle="1" w:styleId="WW8Num16z4">
    <w:name w:val="WW8Num16z4"/>
    <w:rsid w:val="005A6580"/>
  </w:style>
  <w:style w:type="character" w:customStyle="1" w:styleId="WW8Num16z5">
    <w:name w:val="WW8Num16z5"/>
    <w:rsid w:val="005A6580"/>
  </w:style>
  <w:style w:type="character" w:customStyle="1" w:styleId="WW8Num16z6">
    <w:name w:val="WW8Num16z6"/>
    <w:rsid w:val="005A6580"/>
  </w:style>
  <w:style w:type="character" w:customStyle="1" w:styleId="WW8Num16z7">
    <w:name w:val="WW8Num16z7"/>
    <w:rsid w:val="005A6580"/>
  </w:style>
  <w:style w:type="character" w:customStyle="1" w:styleId="WW8Num16z8">
    <w:name w:val="WW8Num16z8"/>
    <w:rsid w:val="005A6580"/>
  </w:style>
  <w:style w:type="character" w:customStyle="1" w:styleId="35">
    <w:name w:val="Προεπιλεγμένη γραμματοσειρά3"/>
    <w:rsid w:val="005A6580"/>
  </w:style>
  <w:style w:type="character" w:customStyle="1" w:styleId="WW8Num9z2">
    <w:name w:val="WW8Num9z2"/>
    <w:rsid w:val="005A6580"/>
  </w:style>
  <w:style w:type="character" w:customStyle="1" w:styleId="WW8Num9z3">
    <w:name w:val="WW8Num9z3"/>
    <w:rsid w:val="005A6580"/>
  </w:style>
  <w:style w:type="character" w:customStyle="1" w:styleId="WW8Num9z4">
    <w:name w:val="WW8Num9z4"/>
    <w:rsid w:val="005A6580"/>
  </w:style>
  <w:style w:type="character" w:customStyle="1" w:styleId="WW8Num9z5">
    <w:name w:val="WW8Num9z5"/>
    <w:rsid w:val="005A6580"/>
  </w:style>
  <w:style w:type="character" w:customStyle="1" w:styleId="WW8Num9z6">
    <w:name w:val="WW8Num9z6"/>
    <w:rsid w:val="005A6580"/>
  </w:style>
  <w:style w:type="character" w:customStyle="1" w:styleId="WW8Num9z7">
    <w:name w:val="WW8Num9z7"/>
    <w:rsid w:val="005A6580"/>
  </w:style>
  <w:style w:type="character" w:customStyle="1" w:styleId="WW8Num9z8">
    <w:name w:val="WW8Num9z8"/>
    <w:rsid w:val="005A6580"/>
  </w:style>
  <w:style w:type="character" w:customStyle="1" w:styleId="WW8Num17z0">
    <w:name w:val="WW8Num17z0"/>
    <w:rsid w:val="005A6580"/>
    <w:rPr>
      <w:rFonts w:ascii="Wingdings" w:hAnsi="Wingdings" w:cs="Wingdings"/>
      <w:b/>
      <w:sz w:val="22"/>
      <w:szCs w:val="22"/>
    </w:rPr>
  </w:style>
  <w:style w:type="character" w:customStyle="1" w:styleId="WW8Num17z1">
    <w:name w:val="WW8Num17z1"/>
    <w:rsid w:val="005A6580"/>
  </w:style>
  <w:style w:type="character" w:customStyle="1" w:styleId="WW8Num17z2">
    <w:name w:val="WW8Num17z2"/>
    <w:rsid w:val="005A6580"/>
  </w:style>
  <w:style w:type="character" w:customStyle="1" w:styleId="WW8Num17z3">
    <w:name w:val="WW8Num17z3"/>
    <w:rsid w:val="005A6580"/>
  </w:style>
  <w:style w:type="character" w:customStyle="1" w:styleId="WW8Num17z4">
    <w:name w:val="WW8Num17z4"/>
    <w:rsid w:val="005A6580"/>
  </w:style>
  <w:style w:type="character" w:customStyle="1" w:styleId="WW8Num17z5">
    <w:name w:val="WW8Num17z5"/>
    <w:rsid w:val="005A6580"/>
  </w:style>
  <w:style w:type="character" w:customStyle="1" w:styleId="WW8Num17z6">
    <w:name w:val="WW8Num17z6"/>
    <w:rsid w:val="005A6580"/>
  </w:style>
  <w:style w:type="character" w:customStyle="1" w:styleId="WW8Num17z7">
    <w:name w:val="WW8Num17z7"/>
    <w:rsid w:val="005A6580"/>
    <w:rPr>
      <w:rFonts w:cs="Arial"/>
      <w:spacing w:val="40"/>
    </w:rPr>
  </w:style>
  <w:style w:type="character" w:customStyle="1" w:styleId="WW8Num17z8">
    <w:name w:val="WW8Num17z8"/>
    <w:rsid w:val="005A6580"/>
  </w:style>
  <w:style w:type="character" w:customStyle="1" w:styleId="WW8Num18z0">
    <w:name w:val="WW8Num18z0"/>
    <w:rsid w:val="005A6580"/>
  </w:style>
  <w:style w:type="character" w:customStyle="1" w:styleId="WW8Num18z1">
    <w:name w:val="WW8Num18z1"/>
    <w:rsid w:val="005A6580"/>
  </w:style>
  <w:style w:type="character" w:customStyle="1" w:styleId="WW8Num18z2">
    <w:name w:val="WW8Num18z2"/>
    <w:rsid w:val="005A6580"/>
  </w:style>
  <w:style w:type="character" w:customStyle="1" w:styleId="WW8Num18z3">
    <w:name w:val="WW8Num18z3"/>
    <w:rsid w:val="005A6580"/>
  </w:style>
  <w:style w:type="character" w:customStyle="1" w:styleId="WW8Num18z4">
    <w:name w:val="WW8Num18z4"/>
    <w:rsid w:val="005A6580"/>
  </w:style>
  <w:style w:type="character" w:customStyle="1" w:styleId="WW8Num18z5">
    <w:name w:val="WW8Num18z5"/>
    <w:rsid w:val="005A6580"/>
  </w:style>
  <w:style w:type="character" w:customStyle="1" w:styleId="WW8Num18z6">
    <w:name w:val="WW8Num18z6"/>
    <w:rsid w:val="005A6580"/>
  </w:style>
  <w:style w:type="character" w:customStyle="1" w:styleId="WW8Num18z7">
    <w:name w:val="WW8Num18z7"/>
    <w:rsid w:val="005A6580"/>
  </w:style>
  <w:style w:type="character" w:customStyle="1" w:styleId="WW8Num18z8">
    <w:name w:val="WW8Num18z8"/>
    <w:rsid w:val="005A6580"/>
  </w:style>
  <w:style w:type="character" w:customStyle="1" w:styleId="WW8Num19z0">
    <w:name w:val="WW8Num19z0"/>
    <w:rsid w:val="005A6580"/>
    <w:rPr>
      <w:rFonts w:ascii="Cambria" w:hAnsi="Cambria" w:cs="Cambria"/>
      <w:sz w:val="18"/>
      <w:szCs w:val="18"/>
      <w:lang w:val="el-GR"/>
    </w:rPr>
  </w:style>
  <w:style w:type="character" w:customStyle="1" w:styleId="WW8Num19z1">
    <w:name w:val="WW8Num19z1"/>
    <w:rsid w:val="005A6580"/>
  </w:style>
  <w:style w:type="character" w:customStyle="1" w:styleId="WW8Num19z2">
    <w:name w:val="WW8Num19z2"/>
    <w:rsid w:val="005A6580"/>
  </w:style>
  <w:style w:type="character" w:customStyle="1" w:styleId="WW8Num19z3">
    <w:name w:val="WW8Num19z3"/>
    <w:rsid w:val="005A6580"/>
  </w:style>
  <w:style w:type="character" w:customStyle="1" w:styleId="WW8Num19z4">
    <w:name w:val="WW8Num19z4"/>
    <w:rsid w:val="005A6580"/>
  </w:style>
  <w:style w:type="character" w:customStyle="1" w:styleId="WW8Num19z5">
    <w:name w:val="WW8Num19z5"/>
    <w:rsid w:val="005A6580"/>
  </w:style>
  <w:style w:type="character" w:customStyle="1" w:styleId="WW8Num19z6">
    <w:name w:val="WW8Num19z6"/>
    <w:rsid w:val="005A6580"/>
  </w:style>
  <w:style w:type="character" w:customStyle="1" w:styleId="WW8Num19z7">
    <w:name w:val="WW8Num19z7"/>
    <w:rsid w:val="005A6580"/>
  </w:style>
  <w:style w:type="character" w:customStyle="1" w:styleId="WW8Num19z8">
    <w:name w:val="WW8Num19z8"/>
    <w:rsid w:val="005A6580"/>
  </w:style>
  <w:style w:type="character" w:customStyle="1" w:styleId="2c">
    <w:name w:val="Προεπιλεγμένη γραμματοσειρά2"/>
    <w:rsid w:val="005A6580"/>
  </w:style>
  <w:style w:type="character" w:customStyle="1" w:styleId="af3">
    <w:name w:val="Χαρακτήρες υποσημείωσης"/>
    <w:rsid w:val="005A6580"/>
    <w:rPr>
      <w:vertAlign w:val="superscript"/>
    </w:rPr>
  </w:style>
  <w:style w:type="character" w:customStyle="1" w:styleId="42">
    <w:name w:val="Παραπομπή υποσημείωσης4"/>
    <w:rsid w:val="005A6580"/>
    <w:rPr>
      <w:vertAlign w:val="superscript"/>
    </w:rPr>
  </w:style>
  <w:style w:type="character" w:customStyle="1" w:styleId="af4">
    <w:name w:val="Χαρακτήρες σημείωσης τέλους"/>
    <w:rsid w:val="005A6580"/>
    <w:rPr>
      <w:vertAlign w:val="superscript"/>
    </w:rPr>
  </w:style>
  <w:style w:type="character" w:customStyle="1" w:styleId="FootnoteReference1">
    <w:name w:val="Footnote Reference1"/>
    <w:rsid w:val="005A6580"/>
    <w:rPr>
      <w:vertAlign w:val="superscript"/>
    </w:rPr>
  </w:style>
  <w:style w:type="character" w:customStyle="1" w:styleId="WW-">
    <w:name w:val="WW-Χαρακτήρες σημείωσης τέλους"/>
    <w:rsid w:val="005A6580"/>
    <w:rPr>
      <w:vertAlign w:val="superscript"/>
    </w:rPr>
  </w:style>
  <w:style w:type="character" w:customStyle="1" w:styleId="af5">
    <w:name w:val="Σύμβολο υποσημείωσης"/>
    <w:rsid w:val="005A6580"/>
    <w:rPr>
      <w:vertAlign w:val="superscript"/>
    </w:rPr>
  </w:style>
  <w:style w:type="character" w:customStyle="1" w:styleId="2d">
    <w:name w:val="Παραπομπή υποσημείωσης2"/>
    <w:rsid w:val="005A6580"/>
    <w:rPr>
      <w:vertAlign w:val="superscript"/>
    </w:rPr>
  </w:style>
  <w:style w:type="character" w:customStyle="1" w:styleId="15">
    <w:name w:val="Παραπομπή υποσημείωσης1"/>
    <w:rsid w:val="005A6580"/>
    <w:rPr>
      <w:vertAlign w:val="superscript"/>
    </w:rPr>
  </w:style>
  <w:style w:type="character" w:customStyle="1" w:styleId="16">
    <w:name w:val="Προεπιλεγμένη γραμματοσειρά1"/>
    <w:rsid w:val="005A6580"/>
  </w:style>
  <w:style w:type="character" w:customStyle="1" w:styleId="2e">
    <w:name w:val="Παραπομπή σημείωσης τέλους2"/>
    <w:rsid w:val="005A6580"/>
    <w:rPr>
      <w:vertAlign w:val="superscript"/>
    </w:rPr>
  </w:style>
  <w:style w:type="character" w:customStyle="1" w:styleId="36">
    <w:name w:val="Παραπομπή υποσημείωσης3"/>
    <w:rsid w:val="005A6580"/>
    <w:rPr>
      <w:vertAlign w:val="superscript"/>
    </w:rPr>
  </w:style>
  <w:style w:type="character" w:customStyle="1" w:styleId="ListLabel1">
    <w:name w:val="ListLabel 1"/>
    <w:rsid w:val="005A6580"/>
    <w:rPr>
      <w:rFonts w:eastAsia="Wingdings"/>
    </w:rPr>
  </w:style>
  <w:style w:type="character" w:customStyle="1" w:styleId="ListLabel2">
    <w:name w:val="ListLabel 2"/>
    <w:rsid w:val="005A6580"/>
    <w:rPr>
      <w:rFonts w:eastAsia="Courier New"/>
    </w:rPr>
  </w:style>
  <w:style w:type="character" w:customStyle="1" w:styleId="ListLabel3">
    <w:name w:val="ListLabel 3"/>
    <w:rsid w:val="005A6580"/>
    <w:rPr>
      <w:rFonts w:eastAsia="Symbol"/>
    </w:rPr>
  </w:style>
  <w:style w:type="character" w:customStyle="1" w:styleId="ListLabel4">
    <w:name w:val="ListLabel 4"/>
    <w:rsid w:val="005A6580"/>
    <w:rPr>
      <w:rFonts w:eastAsia="Arial"/>
    </w:rPr>
  </w:style>
  <w:style w:type="character" w:customStyle="1" w:styleId="WW8Num30z0">
    <w:name w:val="WW8Num30z0"/>
    <w:rsid w:val="005A6580"/>
    <w:rPr>
      <w:rFonts w:ascii="Wingdings" w:hAnsi="Wingdings" w:cs="Wingdings"/>
      <w:b/>
      <w:sz w:val="22"/>
      <w:szCs w:val="22"/>
    </w:rPr>
  </w:style>
  <w:style w:type="character" w:customStyle="1" w:styleId="WW8Num30z1">
    <w:name w:val="WW8Num30z1"/>
    <w:rsid w:val="005A6580"/>
  </w:style>
  <w:style w:type="character" w:customStyle="1" w:styleId="WW8Num30z2">
    <w:name w:val="WW8Num30z2"/>
    <w:rsid w:val="005A6580"/>
  </w:style>
  <w:style w:type="character" w:customStyle="1" w:styleId="WW8Num30z3">
    <w:name w:val="WW8Num30z3"/>
    <w:rsid w:val="005A6580"/>
  </w:style>
  <w:style w:type="character" w:customStyle="1" w:styleId="WW8Num30z4">
    <w:name w:val="WW8Num30z4"/>
    <w:rsid w:val="005A6580"/>
  </w:style>
  <w:style w:type="character" w:customStyle="1" w:styleId="WW8Num30z5">
    <w:name w:val="WW8Num30z5"/>
    <w:rsid w:val="005A6580"/>
  </w:style>
  <w:style w:type="character" w:customStyle="1" w:styleId="WW8Num30z6">
    <w:name w:val="WW8Num30z6"/>
    <w:rsid w:val="005A6580"/>
  </w:style>
  <w:style w:type="character" w:customStyle="1" w:styleId="WW8Num30z7">
    <w:name w:val="WW8Num30z7"/>
    <w:rsid w:val="005A6580"/>
    <w:rPr>
      <w:rFonts w:cs="Arial"/>
      <w:spacing w:val="40"/>
    </w:rPr>
  </w:style>
  <w:style w:type="character" w:customStyle="1" w:styleId="WW8Num30z8">
    <w:name w:val="WW8Num30z8"/>
    <w:rsid w:val="005A6580"/>
  </w:style>
  <w:style w:type="character" w:customStyle="1" w:styleId="Footnoteanchor">
    <w:name w:val="Footnote anchor"/>
    <w:rsid w:val="005A6580"/>
    <w:rPr>
      <w:vertAlign w:val="superscript"/>
    </w:rPr>
  </w:style>
  <w:style w:type="character" w:customStyle="1" w:styleId="Char5">
    <w:name w:val="Κείμενο πλαισίου Char"/>
    <w:uiPriority w:val="99"/>
    <w:rsid w:val="005A6580"/>
    <w:rPr>
      <w:rFonts w:ascii="Tahoma" w:eastAsia="Andale Sans UI" w:hAnsi="Tahoma" w:cs="Tahoma"/>
      <w:kern w:val="1"/>
      <w:sz w:val="16"/>
      <w:szCs w:val="16"/>
    </w:rPr>
  </w:style>
  <w:style w:type="character" w:customStyle="1" w:styleId="17">
    <w:name w:val="Παραπομπή σημείωσης τέλους1"/>
    <w:rsid w:val="005A6580"/>
    <w:rPr>
      <w:vertAlign w:val="superscript"/>
    </w:rPr>
  </w:style>
  <w:style w:type="character" w:customStyle="1" w:styleId="37">
    <w:name w:val="Παραπομπή σημείωσης τέλους3"/>
    <w:rsid w:val="005A6580"/>
    <w:rPr>
      <w:vertAlign w:val="superscript"/>
    </w:rPr>
  </w:style>
  <w:style w:type="character" w:customStyle="1" w:styleId="53">
    <w:name w:val="Παραπομπή υποσημείωσης5"/>
    <w:rsid w:val="005A6580"/>
    <w:rPr>
      <w:vertAlign w:val="superscript"/>
    </w:rPr>
  </w:style>
  <w:style w:type="character" w:customStyle="1" w:styleId="FootnoteSymbol">
    <w:name w:val="Footnote Symbol"/>
    <w:rsid w:val="005A6580"/>
    <w:rPr>
      <w:vertAlign w:val="superscript"/>
    </w:rPr>
  </w:style>
  <w:style w:type="character" w:styleId="af6">
    <w:name w:val="endnote reference"/>
    <w:rsid w:val="005A6580"/>
    <w:rPr>
      <w:vertAlign w:val="superscript"/>
    </w:rPr>
  </w:style>
  <w:style w:type="character" w:styleId="af7">
    <w:name w:val="footnote reference"/>
    <w:uiPriority w:val="99"/>
    <w:rsid w:val="005A6580"/>
    <w:rPr>
      <w:vertAlign w:val="superscript"/>
    </w:rPr>
  </w:style>
  <w:style w:type="character" w:customStyle="1" w:styleId="af8">
    <w:name w:val="Χαρακτήρες αρίθμησης"/>
    <w:rsid w:val="005A6580"/>
  </w:style>
  <w:style w:type="character" w:customStyle="1" w:styleId="WW-EndnoteReference">
    <w:name w:val="WW-Endnote Reference"/>
    <w:rsid w:val="005A6580"/>
    <w:rPr>
      <w:vertAlign w:val="superscript"/>
    </w:rPr>
  </w:style>
  <w:style w:type="character" w:customStyle="1" w:styleId="WW-FootnoteReference">
    <w:name w:val="WW-Footnote Reference"/>
    <w:rsid w:val="005A6580"/>
    <w:rPr>
      <w:vertAlign w:val="superscript"/>
    </w:rPr>
  </w:style>
  <w:style w:type="character" w:customStyle="1" w:styleId="af9">
    <w:name w:val="Σύνδεση ευρετηρίου"/>
    <w:rsid w:val="005A6580"/>
  </w:style>
  <w:style w:type="character" w:customStyle="1" w:styleId="WW-EndnoteReference1">
    <w:name w:val="WW-Endnote Reference1"/>
    <w:rsid w:val="005A6580"/>
    <w:rPr>
      <w:vertAlign w:val="superscript"/>
    </w:rPr>
  </w:style>
  <w:style w:type="character" w:styleId="afa">
    <w:name w:val="annotation reference"/>
    <w:uiPriority w:val="99"/>
    <w:rsid w:val="005A6580"/>
    <w:rPr>
      <w:sz w:val="16"/>
      <w:szCs w:val="16"/>
    </w:rPr>
  </w:style>
  <w:style w:type="character" w:customStyle="1" w:styleId="WW-EndnoteReference2">
    <w:name w:val="WW-Endnote Reference2"/>
    <w:rsid w:val="005A6580"/>
    <w:rPr>
      <w:vertAlign w:val="superscript"/>
    </w:rPr>
  </w:style>
  <w:style w:type="paragraph" w:customStyle="1" w:styleId="afb">
    <w:name w:val="Επικεφαλίδα"/>
    <w:basedOn w:val="a0"/>
    <w:next w:val="a8"/>
    <w:rsid w:val="005A6580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ndale Sans UI" w:hAnsi="Arial" w:cs="Tahoma"/>
      <w:kern w:val="1"/>
      <w:sz w:val="28"/>
      <w:szCs w:val="28"/>
      <w:lang w:eastAsia="zh-CN"/>
    </w:rPr>
  </w:style>
  <w:style w:type="paragraph" w:styleId="afc">
    <w:name w:val="List"/>
    <w:basedOn w:val="a8"/>
    <w:rsid w:val="005A6580"/>
    <w:pPr>
      <w:widowControl w:val="0"/>
      <w:overflowPunct/>
      <w:autoSpaceDE/>
      <w:autoSpaceDN/>
      <w:adjustRightInd/>
      <w:spacing w:after="120" w:line="240" w:lineRule="auto"/>
      <w:jc w:val="left"/>
      <w:textAlignment w:val="auto"/>
    </w:pPr>
    <w:rPr>
      <w:rFonts w:ascii="Times New Roman" w:eastAsia="Andale Sans UI" w:hAnsi="Times New Roman" w:cs="Tahoma"/>
      <w:spacing w:val="0"/>
      <w:kern w:val="1"/>
      <w:szCs w:val="24"/>
      <w:lang w:eastAsia="zh-CN"/>
    </w:rPr>
  </w:style>
  <w:style w:type="paragraph" w:customStyle="1" w:styleId="afd">
    <w:name w:val="Ευρετήριο"/>
    <w:basedOn w:val="a0"/>
    <w:rsid w:val="005A6580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Times New Roman" w:eastAsia="Andale Sans UI" w:hAnsi="Times New Roman" w:cs="Tahoma"/>
      <w:kern w:val="1"/>
      <w:sz w:val="24"/>
      <w:szCs w:val="24"/>
      <w:lang w:eastAsia="zh-CN"/>
    </w:rPr>
  </w:style>
  <w:style w:type="paragraph" w:customStyle="1" w:styleId="WW-Caption">
    <w:name w:val="WW-Caption"/>
    <w:basedOn w:val="a0"/>
    <w:rsid w:val="005A658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Times New Roman" w:eastAsia="Andale Sans UI" w:hAnsi="Times New Roman" w:cs="Mangal"/>
      <w:i/>
      <w:iCs/>
      <w:kern w:val="1"/>
      <w:sz w:val="24"/>
      <w:szCs w:val="24"/>
      <w:lang w:eastAsia="zh-CN"/>
    </w:rPr>
  </w:style>
  <w:style w:type="paragraph" w:customStyle="1" w:styleId="2f">
    <w:name w:val="Λεζάντα2"/>
    <w:basedOn w:val="a0"/>
    <w:rsid w:val="005A658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Times New Roman" w:eastAsia="Andale Sans UI" w:hAnsi="Times New Roman" w:cs="Mangal"/>
      <w:i/>
      <w:iCs/>
      <w:kern w:val="1"/>
      <w:sz w:val="24"/>
      <w:szCs w:val="24"/>
      <w:lang w:eastAsia="zh-CN"/>
    </w:rPr>
  </w:style>
  <w:style w:type="paragraph" w:customStyle="1" w:styleId="18">
    <w:name w:val="Λεζάντα1"/>
    <w:basedOn w:val="a0"/>
    <w:rsid w:val="005A6580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Times New Roman" w:eastAsia="Andale Sans UI" w:hAnsi="Times New Roman" w:cs="Tahoma"/>
      <w:i/>
      <w:iCs/>
      <w:kern w:val="1"/>
      <w:sz w:val="24"/>
      <w:szCs w:val="24"/>
      <w:lang w:eastAsia="zh-CN"/>
    </w:rPr>
  </w:style>
  <w:style w:type="paragraph" w:styleId="afe">
    <w:name w:val="footnote text"/>
    <w:basedOn w:val="a0"/>
    <w:link w:val="Char6"/>
    <w:uiPriority w:val="99"/>
    <w:rsid w:val="005A6580"/>
    <w:pPr>
      <w:widowControl w:val="0"/>
      <w:suppressLineNumbers/>
      <w:suppressAutoHyphens/>
      <w:overflowPunct/>
      <w:autoSpaceDE/>
      <w:autoSpaceDN/>
      <w:adjustRightInd/>
      <w:ind w:left="339" w:hanging="339"/>
      <w:textAlignment w:val="auto"/>
    </w:pPr>
    <w:rPr>
      <w:rFonts w:ascii="Times New Roman" w:eastAsia="Andale Sans UI" w:hAnsi="Times New Roman"/>
      <w:kern w:val="1"/>
      <w:sz w:val="20"/>
      <w:lang w:eastAsia="zh-CN"/>
    </w:rPr>
  </w:style>
  <w:style w:type="character" w:customStyle="1" w:styleId="Char6">
    <w:name w:val="Κείμενο υποσημείωσης Char"/>
    <w:basedOn w:val="a1"/>
    <w:link w:val="afe"/>
    <w:uiPriority w:val="99"/>
    <w:rsid w:val="005A6580"/>
    <w:rPr>
      <w:rFonts w:eastAsia="Andale Sans UI"/>
      <w:kern w:val="1"/>
      <w:lang w:eastAsia="zh-CN"/>
    </w:rPr>
  </w:style>
  <w:style w:type="paragraph" w:customStyle="1" w:styleId="Normalgr">
    <w:name w:val="Normalgr"/>
    <w:rsid w:val="005A6580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1"/>
      <w:lang w:val="en-GB" w:eastAsia="zh-CN"/>
    </w:rPr>
  </w:style>
  <w:style w:type="paragraph" w:customStyle="1" w:styleId="19">
    <w:name w:val="Κείμενο μακροεντολής1"/>
    <w:rsid w:val="005A65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0"/>
    <w:rsid w:val="005A6580"/>
    <w:pPr>
      <w:widowControl w:val="0"/>
      <w:suppressAutoHyphens/>
      <w:overflowPunct/>
      <w:autoSpaceDE/>
      <w:autoSpaceDN/>
      <w:adjustRightInd/>
      <w:textAlignment w:val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para-1">
    <w:name w:val="para-1"/>
    <w:basedOn w:val="a0"/>
    <w:rsid w:val="005A6580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overflowPunct/>
      <w:autoSpaceDE/>
      <w:autoSpaceDN/>
      <w:adjustRightInd/>
      <w:ind w:left="1021" w:hanging="1021"/>
      <w:jc w:val="both"/>
      <w:textAlignment w:val="auto"/>
    </w:pPr>
    <w:rPr>
      <w:rFonts w:ascii="Arial" w:eastAsia="Andale Sans UI" w:hAnsi="Arial" w:cs="Arial"/>
      <w:spacing w:val="5"/>
      <w:kern w:val="1"/>
      <w:sz w:val="22"/>
      <w:szCs w:val="24"/>
      <w:lang w:eastAsia="zh-CN"/>
    </w:rPr>
  </w:style>
  <w:style w:type="paragraph" w:customStyle="1" w:styleId="Standard">
    <w:name w:val="Standard"/>
    <w:rsid w:val="005A6580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para-2">
    <w:name w:val="para-2"/>
    <w:basedOn w:val="para-1"/>
    <w:rsid w:val="005A6580"/>
    <w:pPr>
      <w:ind w:left="1588" w:hanging="1588"/>
    </w:pPr>
  </w:style>
  <w:style w:type="paragraph" w:styleId="aff">
    <w:name w:val="endnote text"/>
    <w:basedOn w:val="a0"/>
    <w:link w:val="Char7"/>
    <w:uiPriority w:val="99"/>
    <w:rsid w:val="005A6580"/>
    <w:pPr>
      <w:widowControl w:val="0"/>
      <w:suppressLineNumbers/>
      <w:suppressAutoHyphens/>
      <w:overflowPunct/>
      <w:autoSpaceDE/>
      <w:autoSpaceDN/>
      <w:adjustRightInd/>
      <w:ind w:left="339" w:hanging="339"/>
      <w:jc w:val="both"/>
      <w:textAlignment w:val="auto"/>
    </w:pPr>
    <w:rPr>
      <w:rFonts w:ascii="Calibri" w:eastAsia="Andale Sans UI" w:hAnsi="Calibri" w:cs="Calibri"/>
      <w:kern w:val="1"/>
      <w:sz w:val="20"/>
      <w:lang w:eastAsia="zh-CN"/>
    </w:rPr>
  </w:style>
  <w:style w:type="character" w:customStyle="1" w:styleId="Char7">
    <w:name w:val="Κείμενο σημείωσης τέλους Char"/>
    <w:basedOn w:val="a1"/>
    <w:link w:val="aff"/>
    <w:uiPriority w:val="99"/>
    <w:rsid w:val="005A6580"/>
    <w:rPr>
      <w:rFonts w:ascii="Calibri" w:eastAsia="Andale Sans UI" w:hAnsi="Calibri" w:cs="Calibri"/>
      <w:kern w:val="1"/>
      <w:lang w:eastAsia="zh-CN"/>
    </w:rPr>
  </w:style>
  <w:style w:type="paragraph" w:customStyle="1" w:styleId="aff0">
    <w:name w:val="Περιεχόμενα πίνακα"/>
    <w:basedOn w:val="a0"/>
    <w:rsid w:val="005A6580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paragraph" w:customStyle="1" w:styleId="aff1">
    <w:name w:val="Επικεφαλίδα πίνακα"/>
    <w:basedOn w:val="aff0"/>
    <w:rsid w:val="005A6580"/>
    <w:pPr>
      <w:jc w:val="center"/>
    </w:pPr>
    <w:rPr>
      <w:b/>
      <w:bCs/>
    </w:rPr>
  </w:style>
  <w:style w:type="paragraph" w:customStyle="1" w:styleId="aff2">
    <w:name w:val="Προμορφοποιημένο κείμενο"/>
    <w:basedOn w:val="a0"/>
    <w:rsid w:val="005A6580"/>
    <w:pPr>
      <w:widowControl w:val="0"/>
      <w:suppressAutoHyphens/>
      <w:overflowPunct/>
      <w:autoSpaceDE/>
      <w:autoSpaceDN/>
      <w:adjustRightInd/>
      <w:textAlignment w:val="auto"/>
    </w:pPr>
    <w:rPr>
      <w:rFonts w:ascii="Liberation Mono" w:eastAsia="Liberation Mono" w:hAnsi="Liberation Mono" w:cs="Liberation Mono"/>
      <w:kern w:val="1"/>
      <w:sz w:val="20"/>
      <w:lang w:eastAsia="zh-CN"/>
    </w:rPr>
  </w:style>
  <w:style w:type="paragraph" w:customStyle="1" w:styleId="Footnote">
    <w:name w:val="Footnote"/>
    <w:basedOn w:val="Standard"/>
    <w:rsid w:val="005A6580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5A6580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5A6580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0"/>
    <w:rsid w:val="005A6580"/>
    <w:pPr>
      <w:widowControl w:val="0"/>
      <w:suppressAutoHyphens/>
      <w:overflowPunct/>
      <w:autoSpaceDE/>
      <w:autoSpaceDN/>
      <w:adjustRightInd/>
      <w:textAlignment w:val="auto"/>
    </w:pPr>
    <w:rPr>
      <w:rFonts w:ascii="Tahoma" w:eastAsia="Andale Sans UI" w:hAnsi="Tahoma" w:cs="Tahoma"/>
      <w:kern w:val="1"/>
      <w:sz w:val="16"/>
      <w:szCs w:val="16"/>
      <w:lang w:eastAsia="zh-CN"/>
    </w:rPr>
  </w:style>
  <w:style w:type="paragraph" w:customStyle="1" w:styleId="Textbodyindent">
    <w:name w:val="Text body indent"/>
    <w:basedOn w:val="Standard"/>
    <w:rsid w:val="005A6580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5A6580"/>
    <w:pPr>
      <w:suppressLineNumbers/>
    </w:pPr>
    <w:rPr>
      <w:sz w:val="20"/>
      <w:szCs w:val="20"/>
    </w:rPr>
  </w:style>
  <w:style w:type="paragraph" w:customStyle="1" w:styleId="-HTML1">
    <w:name w:val="Προ-διαμορφωμένο HTML1"/>
    <w:basedOn w:val="a0"/>
    <w:rsid w:val="005A6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Liberation Sans" w:hAnsi="Liberation Sans" w:cs="Liberation Sans"/>
      <w:color w:val="000000"/>
      <w:kern w:val="1"/>
      <w:sz w:val="20"/>
      <w:szCs w:val="24"/>
      <w:lang w:eastAsia="zh-CN" w:bidi="en-US"/>
    </w:rPr>
  </w:style>
  <w:style w:type="character" w:customStyle="1" w:styleId="WW8Num20z3">
    <w:name w:val="WW8Num20z3"/>
    <w:rsid w:val="005A6580"/>
  </w:style>
  <w:style w:type="paragraph" w:styleId="-HTML">
    <w:name w:val="HTML Preformatted"/>
    <w:basedOn w:val="a0"/>
    <w:link w:val="-HTMLChar"/>
    <w:uiPriority w:val="99"/>
    <w:unhideWhenUsed/>
    <w:rsid w:val="005A6580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Andale Sans UI" w:hAnsi="Courier New"/>
      <w:kern w:val="1"/>
      <w:sz w:val="20"/>
      <w:lang w:eastAsia="zh-CN"/>
    </w:rPr>
  </w:style>
  <w:style w:type="character" w:customStyle="1" w:styleId="-HTMLChar">
    <w:name w:val="Προ-διαμορφωμένο HTML Char"/>
    <w:basedOn w:val="a1"/>
    <w:link w:val="-HTML"/>
    <w:uiPriority w:val="99"/>
    <w:rsid w:val="005A6580"/>
    <w:rPr>
      <w:rFonts w:ascii="Courier New" w:eastAsia="Andale Sans UI" w:hAnsi="Courier New"/>
      <w:kern w:val="1"/>
      <w:lang w:eastAsia="zh-CN"/>
    </w:rPr>
  </w:style>
  <w:style w:type="paragraph" w:customStyle="1" w:styleId="43">
    <w:name w:val="Σώμα κειμένου4"/>
    <w:basedOn w:val="a0"/>
    <w:rsid w:val="00226504"/>
    <w:pPr>
      <w:widowControl w:val="0"/>
      <w:shd w:val="clear" w:color="auto" w:fill="FFFFFF"/>
      <w:overflowPunct/>
      <w:autoSpaceDE/>
      <w:autoSpaceDN/>
      <w:adjustRightInd/>
      <w:spacing w:line="421" w:lineRule="exact"/>
      <w:ind w:hanging="540"/>
      <w:jc w:val="both"/>
      <w:textAlignment w:val="auto"/>
    </w:pPr>
    <w:rPr>
      <w:rFonts w:ascii="Segoe UI" w:eastAsia="Segoe UI" w:hAnsi="Segoe UI" w:cs="Segoe UI"/>
      <w:sz w:val="22"/>
      <w:szCs w:val="22"/>
      <w:lang w:eastAsia="en-US"/>
    </w:rPr>
  </w:style>
  <w:style w:type="character" w:customStyle="1" w:styleId="2f0">
    <w:name w:val="Σώμα κειμένου2"/>
    <w:basedOn w:val="af0"/>
    <w:rsid w:val="00202C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table" w:customStyle="1" w:styleId="1d">
    <w:name w:val="Πλέγμα πίνακα1"/>
    <w:basedOn w:val="a2"/>
    <w:next w:val="ab"/>
    <w:uiPriority w:val="59"/>
    <w:rsid w:val="00CA09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441E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a0"/>
    <w:qFormat/>
    <w:rsid w:val="00B441E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</w:rPr>
  </w:style>
  <w:style w:type="paragraph" w:customStyle="1" w:styleId="HTMLPreformatted1">
    <w:name w:val="HTML Preformatted1"/>
    <w:basedOn w:val="a0"/>
    <w:uiPriority w:val="99"/>
    <w:rsid w:val="00B44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Verdana" w:eastAsia="Arial Unicode MS" w:hAnsi="Verdana"/>
      <w:color w:val="000000"/>
      <w:sz w:val="17"/>
    </w:rPr>
  </w:style>
  <w:style w:type="paragraph" w:styleId="a">
    <w:name w:val="List Number"/>
    <w:basedOn w:val="a0"/>
    <w:unhideWhenUsed/>
    <w:rsid w:val="00B441E2"/>
    <w:pPr>
      <w:numPr>
        <w:numId w:val="4"/>
      </w:numPr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character" w:customStyle="1" w:styleId="3Char0">
    <w:name w:val="Σώμα κείμενου 3 Char"/>
    <w:basedOn w:val="a1"/>
    <w:link w:val="38"/>
    <w:uiPriority w:val="99"/>
    <w:semiHidden/>
    <w:rsid w:val="00B441E2"/>
    <w:rPr>
      <w:rFonts w:ascii="Arial" w:hAnsi="Arial"/>
    </w:rPr>
  </w:style>
  <w:style w:type="paragraph" w:styleId="38">
    <w:name w:val="Body Text 3"/>
    <w:basedOn w:val="a0"/>
    <w:link w:val="3Char0"/>
    <w:uiPriority w:val="99"/>
    <w:semiHidden/>
    <w:unhideWhenUsed/>
    <w:rsid w:val="00B441E2"/>
    <w:pPr>
      <w:widowControl w:val="0"/>
      <w:tabs>
        <w:tab w:val="left" w:pos="288"/>
        <w:tab w:val="left" w:pos="432"/>
      </w:tabs>
      <w:overflowPunct/>
      <w:autoSpaceDE/>
      <w:autoSpaceDN/>
      <w:adjustRightInd/>
      <w:snapToGrid w:val="0"/>
      <w:ind w:right="69"/>
      <w:jc w:val="both"/>
      <w:textAlignment w:val="auto"/>
    </w:pPr>
    <w:rPr>
      <w:rFonts w:ascii="Arial" w:hAnsi="Arial"/>
      <w:sz w:val="20"/>
    </w:rPr>
  </w:style>
  <w:style w:type="character" w:customStyle="1" w:styleId="3Char1">
    <w:name w:val="Σώμα κείμενου 3 Char1"/>
    <w:basedOn w:val="a1"/>
    <w:uiPriority w:val="99"/>
    <w:semiHidden/>
    <w:rsid w:val="00B441E2"/>
    <w:rPr>
      <w:rFonts w:ascii="CG Times" w:hAnsi="CG Times"/>
      <w:sz w:val="16"/>
      <w:szCs w:val="16"/>
    </w:rPr>
  </w:style>
  <w:style w:type="character" w:customStyle="1" w:styleId="3Char2">
    <w:name w:val="Σώμα κείμενου με εσοχή 3 Char"/>
    <w:basedOn w:val="a1"/>
    <w:link w:val="39"/>
    <w:uiPriority w:val="99"/>
    <w:semiHidden/>
    <w:rsid w:val="00B441E2"/>
    <w:rPr>
      <w:sz w:val="16"/>
      <w:szCs w:val="16"/>
    </w:rPr>
  </w:style>
  <w:style w:type="paragraph" w:styleId="39">
    <w:name w:val="Body Text Indent 3"/>
    <w:basedOn w:val="a0"/>
    <w:link w:val="3Char2"/>
    <w:uiPriority w:val="99"/>
    <w:semiHidden/>
    <w:unhideWhenUsed/>
    <w:rsid w:val="00B441E2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</w:rPr>
  </w:style>
  <w:style w:type="character" w:customStyle="1" w:styleId="3Char10">
    <w:name w:val="Σώμα κείμενου με εσοχή 3 Char1"/>
    <w:basedOn w:val="a1"/>
    <w:uiPriority w:val="99"/>
    <w:semiHidden/>
    <w:rsid w:val="00B441E2"/>
    <w:rPr>
      <w:rFonts w:ascii="CG Times" w:hAnsi="CG Times"/>
      <w:sz w:val="16"/>
      <w:szCs w:val="16"/>
    </w:rPr>
  </w:style>
  <w:style w:type="character" w:customStyle="1" w:styleId="Char8">
    <w:name w:val="Απλό κείμενο Char"/>
    <w:basedOn w:val="a1"/>
    <w:link w:val="aff3"/>
    <w:semiHidden/>
    <w:rsid w:val="00B441E2"/>
    <w:rPr>
      <w:rFonts w:ascii="Courier New" w:hAnsi="Courier New"/>
    </w:rPr>
  </w:style>
  <w:style w:type="paragraph" w:styleId="aff3">
    <w:name w:val="Plain Text"/>
    <w:basedOn w:val="a0"/>
    <w:link w:val="Char8"/>
    <w:semiHidden/>
    <w:unhideWhenUsed/>
    <w:rsid w:val="00B441E2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Char11">
    <w:name w:val="Απλό κείμενο Char1"/>
    <w:basedOn w:val="a1"/>
    <w:uiPriority w:val="99"/>
    <w:semiHidden/>
    <w:rsid w:val="00B441E2"/>
    <w:rPr>
      <w:rFonts w:ascii="Consolas" w:hAnsi="Consolas"/>
      <w:sz w:val="21"/>
      <w:szCs w:val="21"/>
    </w:rPr>
  </w:style>
  <w:style w:type="paragraph" w:customStyle="1" w:styleId="western">
    <w:name w:val="western"/>
    <w:basedOn w:val="a0"/>
    <w:rsid w:val="00B441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bodystyle">
    <w:name w:val="bodystyle"/>
    <w:basedOn w:val="a0"/>
    <w:rsid w:val="00B441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BodyText23">
    <w:name w:val="Body Text 23"/>
    <w:basedOn w:val="a0"/>
    <w:rsid w:val="00B441E2"/>
    <w:pPr>
      <w:overflowPunct/>
      <w:autoSpaceDE/>
      <w:autoSpaceDN/>
      <w:adjustRightInd/>
      <w:spacing w:line="240" w:lineRule="atLeast"/>
      <w:ind w:left="720"/>
      <w:jc w:val="both"/>
      <w:textAlignment w:val="auto"/>
    </w:pPr>
    <w:rPr>
      <w:rFonts w:ascii="Arial" w:hAnsi="Arial"/>
      <w:sz w:val="20"/>
    </w:rPr>
  </w:style>
  <w:style w:type="paragraph" w:customStyle="1" w:styleId="BodyText22">
    <w:name w:val="Body Text 22"/>
    <w:basedOn w:val="a0"/>
    <w:rsid w:val="00B441E2"/>
    <w:pPr>
      <w:overflowPunct/>
      <w:autoSpaceDE/>
      <w:autoSpaceDN/>
      <w:adjustRightInd/>
      <w:spacing w:line="240" w:lineRule="atLeast"/>
      <w:jc w:val="both"/>
      <w:textAlignment w:val="auto"/>
    </w:pPr>
    <w:rPr>
      <w:rFonts w:ascii="Arial" w:hAnsi="Arial"/>
      <w:sz w:val="22"/>
      <w:lang w:val="en-US"/>
    </w:rPr>
  </w:style>
  <w:style w:type="paragraph" w:customStyle="1" w:styleId="PlainText2">
    <w:name w:val="Plain Text2"/>
    <w:basedOn w:val="a0"/>
    <w:rsid w:val="00B441E2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Numbered">
    <w:name w:val="Numbered"/>
    <w:basedOn w:val="a"/>
    <w:rsid w:val="00B441E2"/>
    <w:pPr>
      <w:keepLines/>
      <w:numPr>
        <w:numId w:val="5"/>
      </w:numPr>
      <w:spacing w:line="280" w:lineRule="atLeast"/>
      <w:jc w:val="both"/>
    </w:pPr>
    <w:rPr>
      <w:sz w:val="22"/>
    </w:rPr>
  </w:style>
  <w:style w:type="paragraph" w:customStyle="1" w:styleId="bodynumberingChar">
    <w:name w:val="body numbering Char"/>
    <w:rsid w:val="00B441E2"/>
    <w:pPr>
      <w:numPr>
        <w:numId w:val="6"/>
      </w:numPr>
      <w:jc w:val="both"/>
    </w:pPr>
    <w:rPr>
      <w:rFonts w:ascii="Tahoma" w:hAnsi="Tahoma"/>
      <w:strike/>
      <w:sz w:val="22"/>
    </w:rPr>
  </w:style>
  <w:style w:type="paragraph" w:customStyle="1" w:styleId="PlainText1">
    <w:name w:val="Plain Text1"/>
    <w:basedOn w:val="a0"/>
    <w:rsid w:val="00B441E2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ListParagraph2">
    <w:name w:val="List Paragraph2"/>
    <w:basedOn w:val="a0"/>
    <w:qFormat/>
    <w:rsid w:val="00B441E2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0"/>
    </w:rPr>
  </w:style>
  <w:style w:type="paragraph" w:customStyle="1" w:styleId="2f1">
    <w:name w:val="Óôõë2"/>
    <w:basedOn w:val="a0"/>
    <w:rsid w:val="00B441E2"/>
    <w:pPr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paragraph" w:customStyle="1" w:styleId="yiv9060283497">
    <w:name w:val="yiv9060283497"/>
    <w:basedOn w:val="a0"/>
    <w:rsid w:val="00B441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rsid w:val="00B441E2"/>
  </w:style>
  <w:style w:type="character" w:customStyle="1" w:styleId="mw-headline">
    <w:name w:val="mw-headline"/>
    <w:rsid w:val="00B441E2"/>
  </w:style>
  <w:style w:type="paragraph" w:customStyle="1" w:styleId="1e">
    <w:name w:val="Παράγραφος λίστας1"/>
    <w:basedOn w:val="a0"/>
    <w:qFormat/>
    <w:rsid w:val="00B441E2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4"/>
      <w:szCs w:val="24"/>
    </w:rPr>
  </w:style>
  <w:style w:type="character" w:customStyle="1" w:styleId="NormalBoldChar">
    <w:name w:val="NormalBold Char"/>
    <w:rsid w:val="00B441E2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0"/>
    <w:next w:val="a0"/>
    <w:rsid w:val="00B441E2"/>
    <w:pPr>
      <w:keepNext/>
      <w:suppressAutoHyphens/>
      <w:overflowPunct/>
      <w:autoSpaceDE/>
      <w:autoSpaceDN/>
      <w:adjustRightInd/>
      <w:spacing w:before="120" w:after="360" w:line="276" w:lineRule="auto"/>
      <w:jc w:val="center"/>
      <w:textAlignment w:val="auto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0"/>
    <w:next w:val="1"/>
    <w:rsid w:val="00B441E2"/>
    <w:pPr>
      <w:keepNext/>
      <w:suppressAutoHyphens/>
      <w:overflowPunct/>
      <w:autoSpaceDE/>
      <w:autoSpaceDN/>
      <w:adjustRightInd/>
      <w:spacing w:before="120" w:after="360" w:line="276" w:lineRule="auto"/>
      <w:ind w:firstLine="397"/>
      <w:jc w:val="center"/>
      <w:textAlignment w:val="auto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customStyle="1" w:styleId="1char0">
    <w:name w:val="1char"/>
    <w:basedOn w:val="a0"/>
    <w:uiPriority w:val="99"/>
    <w:rsid w:val="00B441E2"/>
    <w:pPr>
      <w:overflowPunct/>
      <w:autoSpaceDE/>
      <w:autoSpaceDN/>
      <w:adjustRightInd/>
      <w:spacing w:before="120"/>
      <w:jc w:val="both"/>
      <w:textAlignment w:val="auto"/>
    </w:pPr>
    <w:rPr>
      <w:rFonts w:ascii="Tahoma" w:hAnsi="Tahoma" w:cs="Tahoma"/>
      <w:sz w:val="22"/>
      <w:szCs w:val="22"/>
      <w:lang w:val="en-US" w:eastAsia="en-US"/>
    </w:rPr>
  </w:style>
  <w:style w:type="character" w:customStyle="1" w:styleId="oradatatext">
    <w:name w:val="oradatatext"/>
    <w:basedOn w:val="a1"/>
    <w:rsid w:val="00B441E2"/>
  </w:style>
  <w:style w:type="paragraph" w:customStyle="1" w:styleId="foothanging">
    <w:name w:val="foot_hanging"/>
    <w:basedOn w:val="afe"/>
    <w:uiPriority w:val="99"/>
    <w:rsid w:val="00B441E2"/>
    <w:pPr>
      <w:widowControl/>
      <w:suppressLineNumbers w:val="0"/>
      <w:suppressAutoHyphens w:val="0"/>
      <w:ind w:left="426" w:hanging="426"/>
    </w:pPr>
    <w:rPr>
      <w:rFonts w:ascii="Calibri" w:eastAsia="Calibri" w:hAnsi="Calibri" w:cs="Calibri"/>
      <w:kern w:val="0"/>
      <w:sz w:val="18"/>
      <w:szCs w:val="18"/>
      <w:lang w:val="en-IE" w:eastAsia="en-US"/>
    </w:rPr>
  </w:style>
  <w:style w:type="character" w:customStyle="1" w:styleId="CommentReference">
    <w:name w:val="Comment Reference"/>
    <w:rsid w:val="00B441E2"/>
    <w:rPr>
      <w:sz w:val="16"/>
    </w:rPr>
  </w:style>
  <w:style w:type="character" w:customStyle="1" w:styleId="FontStyle19">
    <w:name w:val="Font Style19"/>
    <w:uiPriority w:val="99"/>
    <w:rsid w:val="00B441E2"/>
    <w:rPr>
      <w:rFonts w:ascii="Arial" w:hAnsi="Arial" w:cs="Arial"/>
      <w:sz w:val="22"/>
      <w:szCs w:val="22"/>
    </w:rPr>
  </w:style>
  <w:style w:type="character" w:styleId="aff4">
    <w:name w:val="Emphasis"/>
    <w:uiPriority w:val="20"/>
    <w:qFormat/>
    <w:rsid w:val="00B441E2"/>
    <w:rPr>
      <w:i/>
      <w:iCs/>
    </w:rPr>
  </w:style>
  <w:style w:type="paragraph" w:customStyle="1" w:styleId="Heading">
    <w:name w:val="Heading"/>
    <w:basedOn w:val="a0"/>
    <w:next w:val="a8"/>
    <w:rsid w:val="00B441E2"/>
    <w:pPr>
      <w:shd w:val="clear" w:color="auto" w:fill="F2F2F2"/>
      <w:suppressAutoHyphens/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eastAsia="zh-CN"/>
    </w:rPr>
  </w:style>
  <w:style w:type="character" w:customStyle="1" w:styleId="FontStyle39">
    <w:name w:val="Font Style39"/>
    <w:rsid w:val="00B441E2"/>
    <w:rPr>
      <w:rFonts w:ascii="Arial Unicode MS" w:eastAsia="Arial Unicode MS" w:cs="Arial Unicode MS"/>
      <w:sz w:val="20"/>
      <w:szCs w:val="20"/>
    </w:rPr>
  </w:style>
  <w:style w:type="character" w:customStyle="1" w:styleId="hps">
    <w:name w:val="hps"/>
    <w:basedOn w:val="a1"/>
    <w:rsid w:val="00B441E2"/>
  </w:style>
  <w:style w:type="paragraph" w:styleId="aff5">
    <w:name w:val="Subtitle"/>
    <w:basedOn w:val="a0"/>
    <w:next w:val="a0"/>
    <w:link w:val="Char9"/>
    <w:uiPriority w:val="11"/>
    <w:qFormat/>
    <w:rsid w:val="00B441E2"/>
    <w:pPr>
      <w:overflowPunct/>
      <w:autoSpaceDE/>
      <w:autoSpaceDN/>
      <w:adjustRightInd/>
      <w:spacing w:after="60" w:line="276" w:lineRule="auto"/>
      <w:jc w:val="center"/>
      <w:textAlignment w:val="auto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Char9">
    <w:name w:val="Υπότιτλος Char"/>
    <w:basedOn w:val="a1"/>
    <w:link w:val="aff5"/>
    <w:uiPriority w:val="11"/>
    <w:rsid w:val="00B441E2"/>
    <w:rPr>
      <w:rFonts w:ascii="Cambria" w:hAnsi="Cambria"/>
      <w:sz w:val="24"/>
      <w:szCs w:val="24"/>
      <w:lang w:eastAsia="en-US"/>
    </w:rPr>
  </w:style>
  <w:style w:type="paragraph" w:styleId="aff6">
    <w:name w:val="TOC Heading"/>
    <w:basedOn w:val="1"/>
    <w:next w:val="a0"/>
    <w:uiPriority w:val="39"/>
    <w:unhideWhenUsed/>
    <w:qFormat/>
    <w:rsid w:val="00B441E2"/>
    <w:pPr>
      <w:keepLines/>
      <w:tabs>
        <w:tab w:val="clear" w:pos="5529"/>
      </w:tabs>
      <w:suppressAutoHyphens w:val="0"/>
      <w:overflowPunct/>
      <w:autoSpaceDE/>
      <w:autoSpaceDN/>
      <w:adjustRightInd/>
      <w:spacing w:before="240" w:line="259" w:lineRule="auto"/>
      <w:ind w:left="0" w:firstLine="0"/>
      <w:jc w:val="left"/>
      <w:textAlignment w:val="auto"/>
      <w:outlineLvl w:val="9"/>
    </w:pPr>
    <w:rPr>
      <w:rFonts w:ascii="Cambria" w:hAnsi="Cambria"/>
      <w:bCs/>
      <w:color w:val="365F91"/>
      <w:spacing w:val="0"/>
      <w:kern w:val="32"/>
      <w:sz w:val="32"/>
      <w:szCs w:val="32"/>
      <w:lang w:val="en-US" w:eastAsia="en-US"/>
    </w:rPr>
  </w:style>
  <w:style w:type="paragraph" w:customStyle="1" w:styleId="TableParagraph">
    <w:name w:val="Table Paragraph"/>
    <w:basedOn w:val="a0"/>
    <w:uiPriority w:val="1"/>
    <w:qFormat/>
    <w:rsid w:val="00B441E2"/>
    <w:pPr>
      <w:widowControl w:val="0"/>
      <w:overflowPunct/>
      <w:autoSpaceDE/>
      <w:autoSpaceDN/>
      <w:adjustRightInd/>
      <w:spacing w:line="251" w:lineRule="exact"/>
      <w:ind w:left="103"/>
      <w:textAlignment w:val="auto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yiv4523788569msonormal">
    <w:name w:val="yiv4523788569msonormal"/>
    <w:basedOn w:val="a0"/>
    <w:rsid w:val="00B441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normalwithoutspacing">
    <w:name w:val="normal_without_spacing"/>
    <w:basedOn w:val="a0"/>
    <w:rsid w:val="00B441E2"/>
    <w:pPr>
      <w:suppressAutoHyphens/>
      <w:overflowPunct/>
      <w:autoSpaceDE/>
      <w:autoSpaceDN/>
      <w:adjustRightInd/>
      <w:spacing w:after="60"/>
      <w:jc w:val="both"/>
      <w:textAlignment w:val="auto"/>
    </w:pPr>
    <w:rPr>
      <w:rFonts w:ascii="Calibri" w:hAnsi="Calibri" w:cs="Calibri"/>
      <w:sz w:val="22"/>
      <w:szCs w:val="24"/>
      <w:lang w:eastAsia="zh-CN"/>
    </w:rPr>
  </w:style>
  <w:style w:type="paragraph" w:customStyle="1" w:styleId="Style3">
    <w:name w:val="Style3"/>
    <w:basedOn w:val="a0"/>
    <w:uiPriority w:val="99"/>
    <w:rsid w:val="00B441E2"/>
    <w:pPr>
      <w:widowControl w:val="0"/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0"/>
    <w:uiPriority w:val="99"/>
    <w:rsid w:val="00B441E2"/>
    <w:pPr>
      <w:widowControl w:val="0"/>
      <w:overflowPunct/>
      <w:spacing w:line="282" w:lineRule="exact"/>
      <w:jc w:val="both"/>
      <w:textAlignment w:val="auto"/>
    </w:pPr>
    <w:rPr>
      <w:rFonts w:ascii="Times New Roman" w:hAnsi="Times New Roman"/>
      <w:sz w:val="24"/>
      <w:szCs w:val="24"/>
    </w:rPr>
  </w:style>
  <w:style w:type="paragraph" w:customStyle="1" w:styleId="Tabletext">
    <w:name w:val="Table text"/>
    <w:basedOn w:val="a0"/>
    <w:uiPriority w:val="99"/>
    <w:rsid w:val="00B441E2"/>
    <w:pPr>
      <w:widowControl w:val="0"/>
      <w:overflowPunct/>
      <w:autoSpaceDE/>
      <w:autoSpaceDN/>
      <w:adjustRightInd/>
      <w:ind w:left="113"/>
      <w:textAlignment w:val="auto"/>
    </w:pPr>
    <w:rPr>
      <w:rFonts w:ascii="Tahoma" w:hAnsi="Tahoma"/>
      <w:sz w:val="20"/>
      <w:szCs w:val="24"/>
      <w:lang w:eastAsia="en-US"/>
    </w:rPr>
  </w:style>
  <w:style w:type="character" w:customStyle="1" w:styleId="1f">
    <w:name w:val="Παραπομπή σχολίου1"/>
    <w:rsid w:val="00B441E2"/>
    <w:rPr>
      <w:sz w:val="16"/>
      <w:szCs w:val="16"/>
    </w:rPr>
  </w:style>
  <w:style w:type="paragraph" w:styleId="Web">
    <w:name w:val="Normal (Web)"/>
    <w:basedOn w:val="a0"/>
    <w:uiPriority w:val="99"/>
    <w:unhideWhenUsed/>
    <w:rsid w:val="00B441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Exact">
    <w:name w:val="Λεζάντα εικόνας Exact"/>
    <w:basedOn w:val="a1"/>
    <w:link w:val="aff7"/>
    <w:rsid w:val="0097501E"/>
    <w:rPr>
      <w:rFonts w:ascii="Calibri" w:eastAsia="Calibri" w:hAnsi="Calibri" w:cs="Calibri"/>
      <w:spacing w:val="4"/>
      <w:sz w:val="15"/>
      <w:szCs w:val="15"/>
      <w:shd w:val="clear" w:color="auto" w:fill="FFFFFF"/>
    </w:rPr>
  </w:style>
  <w:style w:type="paragraph" w:customStyle="1" w:styleId="aff7">
    <w:name w:val="Λεζάντα εικόνας"/>
    <w:basedOn w:val="a0"/>
    <w:link w:val="Exact"/>
    <w:rsid w:val="0097501E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="Calibri" w:eastAsia="Calibri" w:hAnsi="Calibri" w:cs="Calibri"/>
      <w:spacing w:val="4"/>
      <w:sz w:val="15"/>
      <w:szCs w:val="15"/>
    </w:rPr>
  </w:style>
  <w:style w:type="character" w:customStyle="1" w:styleId="2Exact">
    <w:name w:val="Λεζάντα εικόνας (2) Exact"/>
    <w:basedOn w:val="a1"/>
    <w:link w:val="2f2"/>
    <w:rsid w:val="0097501E"/>
    <w:rPr>
      <w:rFonts w:ascii="Garamond" w:eastAsia="Garamond" w:hAnsi="Garamond" w:cs="Garamond"/>
      <w:spacing w:val="-5"/>
      <w:sz w:val="11"/>
      <w:szCs w:val="11"/>
      <w:shd w:val="clear" w:color="auto" w:fill="FFFFFF"/>
    </w:rPr>
  </w:style>
  <w:style w:type="paragraph" w:customStyle="1" w:styleId="2f2">
    <w:name w:val="Λεζάντα εικόνας (2)"/>
    <w:basedOn w:val="a0"/>
    <w:link w:val="2Exact"/>
    <w:rsid w:val="0097501E"/>
    <w:pPr>
      <w:widowControl w:val="0"/>
      <w:shd w:val="clear" w:color="auto" w:fill="FFFFFF"/>
      <w:overflowPunct/>
      <w:autoSpaceDE/>
      <w:autoSpaceDN/>
      <w:adjustRightInd/>
      <w:spacing w:line="0" w:lineRule="atLeast"/>
      <w:jc w:val="both"/>
      <w:textAlignment w:val="auto"/>
    </w:pPr>
    <w:rPr>
      <w:rFonts w:ascii="Garamond" w:eastAsia="Garamond" w:hAnsi="Garamond" w:cs="Garamond"/>
      <w:spacing w:val="-5"/>
      <w:sz w:val="11"/>
      <w:szCs w:val="11"/>
    </w:rPr>
  </w:style>
  <w:style w:type="character" w:customStyle="1" w:styleId="50Exact">
    <w:name w:val="Λεζάντα εικόνας + 5 στ.;Πλάγια γραφή;Διάστιχο 0 στ. Exact"/>
    <w:basedOn w:val="Exact"/>
    <w:rsid w:val="0097501E"/>
    <w:rPr>
      <w:rFonts w:ascii="Calibri" w:eastAsia="Calibri" w:hAnsi="Calibri" w:cs="Calibri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en-US" w:eastAsia="en-US" w:bidi="en-US"/>
    </w:rPr>
  </w:style>
  <w:style w:type="character" w:customStyle="1" w:styleId="2f3">
    <w:name w:val="Σώμα κειμένου (2)_"/>
    <w:basedOn w:val="a1"/>
    <w:link w:val="2f4"/>
    <w:rsid w:val="0097501E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2f4">
    <w:name w:val="Σώμα κειμένου (2)"/>
    <w:basedOn w:val="a0"/>
    <w:link w:val="2f3"/>
    <w:rsid w:val="0097501E"/>
    <w:pPr>
      <w:widowControl w:val="0"/>
      <w:shd w:val="clear" w:color="auto" w:fill="FFFFFF"/>
      <w:overflowPunct/>
      <w:autoSpaceDE/>
      <w:autoSpaceDN/>
      <w:adjustRightInd/>
      <w:spacing w:line="245" w:lineRule="exact"/>
      <w:textAlignment w:val="auto"/>
    </w:pPr>
    <w:rPr>
      <w:rFonts w:ascii="Calibri" w:eastAsia="Calibri" w:hAnsi="Calibri" w:cs="Calibri"/>
      <w:sz w:val="18"/>
      <w:szCs w:val="18"/>
    </w:rPr>
  </w:style>
  <w:style w:type="character" w:customStyle="1" w:styleId="2Exact0">
    <w:name w:val="Σώμα κειμένου (2) Exact"/>
    <w:basedOn w:val="a1"/>
    <w:rsid w:val="0097501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2850Exact">
    <w:name w:val="Σώμα κειμένου (2) + 8;5 στ.;Διάστιχο 0 στ. Exact"/>
    <w:basedOn w:val="2f3"/>
    <w:rsid w:val="0097501E"/>
    <w:rPr>
      <w:rFonts w:ascii="Calibri" w:eastAsia="Calibri" w:hAnsi="Calibri" w:cs="Calibri"/>
      <w:color w:val="000000"/>
      <w:spacing w:val="1"/>
      <w:w w:val="100"/>
      <w:position w:val="0"/>
      <w:sz w:val="17"/>
      <w:szCs w:val="17"/>
      <w:shd w:val="clear" w:color="auto" w:fill="FFFFFF"/>
      <w:lang w:val="el-GR" w:eastAsia="el-GR" w:bidi="el-GR"/>
    </w:rPr>
  </w:style>
  <w:style w:type="character" w:customStyle="1" w:styleId="3Exact">
    <w:name w:val="Σώμα κειμένου (3) Exact"/>
    <w:basedOn w:val="a1"/>
    <w:rsid w:val="0097501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4Exact">
    <w:name w:val="Σώμα κειμένου (4) Exact"/>
    <w:basedOn w:val="a1"/>
    <w:rsid w:val="0097501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44">
    <w:name w:val="Σώμα κειμένου (4)_"/>
    <w:basedOn w:val="a1"/>
    <w:rsid w:val="0097501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f0">
    <w:name w:val="Επικεφαλίδα #1_"/>
    <w:basedOn w:val="a1"/>
    <w:link w:val="1f1"/>
    <w:rsid w:val="0097501E"/>
    <w:rPr>
      <w:rFonts w:ascii="Calibri" w:eastAsia="Calibri" w:hAnsi="Calibri" w:cs="Calibri"/>
      <w:sz w:val="36"/>
      <w:szCs w:val="36"/>
      <w:shd w:val="clear" w:color="auto" w:fill="FFFFFF"/>
    </w:rPr>
  </w:style>
  <w:style w:type="paragraph" w:customStyle="1" w:styleId="1f1">
    <w:name w:val="Επικεφαλίδα #1"/>
    <w:basedOn w:val="a0"/>
    <w:link w:val="1f0"/>
    <w:rsid w:val="0097501E"/>
    <w:pPr>
      <w:widowControl w:val="0"/>
      <w:shd w:val="clear" w:color="auto" w:fill="FFFFFF"/>
      <w:overflowPunct/>
      <w:autoSpaceDE/>
      <w:autoSpaceDN/>
      <w:adjustRightInd/>
      <w:spacing w:after="540" w:line="0" w:lineRule="atLeast"/>
      <w:jc w:val="center"/>
      <w:textAlignment w:val="auto"/>
      <w:outlineLvl w:val="0"/>
    </w:pPr>
    <w:rPr>
      <w:rFonts w:ascii="Calibri" w:eastAsia="Calibri" w:hAnsi="Calibri" w:cs="Calibri"/>
      <w:sz w:val="36"/>
      <w:szCs w:val="36"/>
    </w:rPr>
  </w:style>
  <w:style w:type="character" w:customStyle="1" w:styleId="61">
    <w:name w:val="Σώμα κειμένου (6)_"/>
    <w:basedOn w:val="a1"/>
    <w:link w:val="62"/>
    <w:rsid w:val="0097501E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62">
    <w:name w:val="Σώμα κειμένου (6)"/>
    <w:basedOn w:val="a0"/>
    <w:link w:val="61"/>
    <w:rsid w:val="0097501E"/>
    <w:pPr>
      <w:widowControl w:val="0"/>
      <w:shd w:val="clear" w:color="auto" w:fill="FFFFFF"/>
      <w:overflowPunct/>
      <w:autoSpaceDE/>
      <w:autoSpaceDN/>
      <w:adjustRightInd/>
      <w:spacing w:line="266" w:lineRule="exact"/>
      <w:ind w:hanging="360"/>
      <w:jc w:val="both"/>
      <w:textAlignment w:val="auto"/>
    </w:pPr>
    <w:rPr>
      <w:rFonts w:ascii="Calibri" w:eastAsia="Calibri" w:hAnsi="Calibri" w:cs="Calibri"/>
      <w:sz w:val="21"/>
      <w:szCs w:val="21"/>
    </w:rPr>
  </w:style>
  <w:style w:type="character" w:customStyle="1" w:styleId="71">
    <w:name w:val="Σώμα κειμένου (7)_"/>
    <w:basedOn w:val="a1"/>
    <w:link w:val="72"/>
    <w:rsid w:val="0097501E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72">
    <w:name w:val="Σώμα κειμένου (7)"/>
    <w:basedOn w:val="a0"/>
    <w:link w:val="71"/>
    <w:rsid w:val="0097501E"/>
    <w:pPr>
      <w:widowControl w:val="0"/>
      <w:shd w:val="clear" w:color="auto" w:fill="FFFFFF"/>
      <w:overflowPunct/>
      <w:autoSpaceDE/>
      <w:autoSpaceDN/>
      <w:adjustRightInd/>
      <w:spacing w:line="266" w:lineRule="exact"/>
      <w:ind w:hanging="180"/>
      <w:textAlignment w:val="auto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73">
    <w:name w:val="Σώμα κειμένου (7) + Χωρίς έντονη γραφή"/>
    <w:basedOn w:val="71"/>
    <w:rsid w:val="0097501E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 w:eastAsia="el-GR" w:bidi="el-GR"/>
    </w:rPr>
  </w:style>
  <w:style w:type="character" w:customStyle="1" w:styleId="100">
    <w:name w:val="Σώμα κειμένου + 10 στ.;Έντονη γραφή;Πλάγια γραφή"/>
    <w:basedOn w:val="af0"/>
    <w:rsid w:val="0097501E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l-GR" w:eastAsia="el-GR" w:bidi="el-GR"/>
    </w:rPr>
  </w:style>
  <w:style w:type="character" w:customStyle="1" w:styleId="FranklinGothicHeavy10">
    <w:name w:val="Σώμα κειμένου + Franklin Gothic Heavy;10 στ.;Πλάγια γραφή"/>
    <w:basedOn w:val="af0"/>
    <w:rsid w:val="0097501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l-GR" w:eastAsia="el-GR" w:bidi="el-GR"/>
    </w:rPr>
  </w:style>
  <w:style w:type="character" w:customStyle="1" w:styleId="3a">
    <w:name w:val="Λεζάντα εικόνας (3)_"/>
    <w:basedOn w:val="a1"/>
    <w:link w:val="3b"/>
    <w:rsid w:val="0097501E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3b">
    <w:name w:val="Λεζάντα εικόνας (3)"/>
    <w:basedOn w:val="a0"/>
    <w:link w:val="3a"/>
    <w:rsid w:val="0097501E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="Calibri" w:eastAsia="Calibri" w:hAnsi="Calibri" w:cs="Calibri"/>
      <w:b/>
      <w:bCs/>
      <w:sz w:val="21"/>
      <w:szCs w:val="21"/>
    </w:rPr>
  </w:style>
  <w:style w:type="character" w:customStyle="1" w:styleId="3c">
    <w:name w:val="Λεζάντα εικόνας (3) + Χωρίς έντονη γραφή"/>
    <w:basedOn w:val="3a"/>
    <w:rsid w:val="0097501E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 w:eastAsia="el-GR" w:bidi="el-GR"/>
    </w:rPr>
  </w:style>
  <w:style w:type="paragraph" w:customStyle="1" w:styleId="num">
    <w:name w:val="num"/>
    <w:basedOn w:val="a0"/>
    <w:uiPriority w:val="99"/>
    <w:rsid w:val="0097501E"/>
    <w:pPr>
      <w:numPr>
        <w:numId w:val="26"/>
      </w:numPr>
      <w:overflowPunct/>
      <w:autoSpaceDE/>
      <w:autoSpaceDN/>
      <w:adjustRightInd/>
      <w:spacing w:after="120"/>
      <w:jc w:val="both"/>
      <w:textAlignment w:val="auto"/>
    </w:pPr>
    <w:rPr>
      <w:rFonts w:ascii="Tahoma" w:eastAsia="Arial Unicode MS" w:hAnsi="Tahoma" w:cs="Tahoma"/>
      <w:sz w:val="22"/>
      <w:szCs w:val="22"/>
    </w:rPr>
  </w:style>
  <w:style w:type="character" w:customStyle="1" w:styleId="DeltaViewInsertion">
    <w:name w:val="DeltaView Insertion"/>
    <w:rsid w:val="0097501E"/>
    <w:rPr>
      <w:b/>
      <w:i/>
      <w:spacing w:val="0"/>
      <w:lang w:val="el-GR"/>
    </w:rPr>
  </w:style>
  <w:style w:type="character" w:customStyle="1" w:styleId="2f5">
    <w:name w:val="Σώμα κειμένου (2) + Έντονη γραφή"/>
    <w:basedOn w:val="a1"/>
    <w:rsid w:val="0097501E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l-GR" w:eastAsia="el-GR" w:bidi="el-GR"/>
    </w:rPr>
  </w:style>
  <w:style w:type="character" w:customStyle="1" w:styleId="2101">
    <w:name w:val="Σώμα κειμένου (2) + 10"/>
    <w:aliases w:val="5 στ."/>
    <w:basedOn w:val="a1"/>
    <w:rsid w:val="0097501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el-GR" w:eastAsia="el-GR" w:bidi="el-GR"/>
    </w:rPr>
  </w:style>
  <w:style w:type="character" w:customStyle="1" w:styleId="Bodytext2">
    <w:name w:val="Body text (2)_"/>
    <w:basedOn w:val="a1"/>
    <w:link w:val="Bodytext20"/>
    <w:locked/>
    <w:rsid w:val="0097501E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Bodytext20">
    <w:name w:val="Body text (2)"/>
    <w:basedOn w:val="a0"/>
    <w:link w:val="Bodytext2"/>
    <w:rsid w:val="0097501E"/>
    <w:pPr>
      <w:widowControl w:val="0"/>
      <w:shd w:val="clear" w:color="auto" w:fill="FFFFFF"/>
      <w:overflowPunct/>
      <w:autoSpaceDE/>
      <w:autoSpaceDN/>
      <w:adjustRightInd/>
      <w:spacing w:line="238" w:lineRule="exact"/>
      <w:ind w:hanging="340"/>
      <w:textAlignment w:val="auto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msonormal0">
    <w:name w:val="msonormal"/>
    <w:basedOn w:val="a0"/>
    <w:rsid w:val="00952E2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0"/>
    <w:rsid w:val="00952E2B"/>
    <w:pPr>
      <w:pBdr>
        <w:top w:val="single" w:sz="12" w:space="0" w:color="auto"/>
        <w:left w:val="single" w:sz="12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a0"/>
    <w:rsid w:val="00952E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67">
    <w:name w:val="xl67"/>
    <w:basedOn w:val="a0"/>
    <w:rsid w:val="00952E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00"/>
      <w:sz w:val="20"/>
    </w:rPr>
  </w:style>
  <w:style w:type="paragraph" w:customStyle="1" w:styleId="xl68">
    <w:name w:val="xl68"/>
    <w:basedOn w:val="a0"/>
    <w:rsid w:val="00952E2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00"/>
      <w:sz w:val="20"/>
    </w:rPr>
  </w:style>
  <w:style w:type="paragraph" w:customStyle="1" w:styleId="xl69">
    <w:name w:val="xl69"/>
    <w:basedOn w:val="a0"/>
    <w:rsid w:val="00952E2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alibri" w:hAnsi="Calibri" w:cs="Calibri"/>
      <w:sz w:val="20"/>
    </w:rPr>
  </w:style>
  <w:style w:type="paragraph" w:customStyle="1" w:styleId="xl70">
    <w:name w:val="xl70"/>
    <w:basedOn w:val="a0"/>
    <w:rsid w:val="00952E2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0"/>
    <w:rsid w:val="00952E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0"/>
    <w:rsid w:val="00952E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0"/>
    <w:rsid w:val="00952E2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74">
    <w:name w:val="xl74"/>
    <w:basedOn w:val="a0"/>
    <w:rsid w:val="00952E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alibri" w:hAnsi="Calibri" w:cs="Calibri"/>
      <w:sz w:val="20"/>
    </w:rPr>
  </w:style>
  <w:style w:type="paragraph" w:customStyle="1" w:styleId="xl75">
    <w:name w:val="xl75"/>
    <w:basedOn w:val="a0"/>
    <w:rsid w:val="0095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0"/>
    <w:rsid w:val="0095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a0"/>
    <w:rsid w:val="0095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FF0000"/>
      <w:sz w:val="24"/>
      <w:szCs w:val="24"/>
    </w:rPr>
  </w:style>
  <w:style w:type="paragraph" w:customStyle="1" w:styleId="xl78">
    <w:name w:val="xl78"/>
    <w:basedOn w:val="a0"/>
    <w:rsid w:val="00952E2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0"/>
    <w:rsid w:val="00952E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0"/>
    <w:rsid w:val="00952E2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a0"/>
    <w:rsid w:val="00952E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b/>
      <w:bCs/>
      <w:sz w:val="28"/>
      <w:szCs w:val="28"/>
    </w:rPr>
  </w:style>
  <w:style w:type="paragraph" w:customStyle="1" w:styleId="xl82">
    <w:name w:val="xl82"/>
    <w:basedOn w:val="a0"/>
    <w:rsid w:val="00952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b/>
      <w:bCs/>
      <w:sz w:val="28"/>
      <w:szCs w:val="28"/>
    </w:rPr>
  </w:style>
  <w:style w:type="paragraph" w:customStyle="1" w:styleId="xl83">
    <w:name w:val="xl83"/>
    <w:basedOn w:val="a0"/>
    <w:rsid w:val="00952E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0"/>
    <w:rsid w:val="00952E2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0"/>
    <w:rsid w:val="00952E2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0"/>
    <w:rsid w:val="00952E2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0"/>
    <w:rsid w:val="00952E2B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0"/>
    <w:rsid w:val="00952E2B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0"/>
    <w:rsid w:val="00952E2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0"/>
    <w:rsid w:val="00952E2B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91">
    <w:name w:val="xl91"/>
    <w:basedOn w:val="a0"/>
    <w:rsid w:val="00952E2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24"/>
      <w:szCs w:val="24"/>
    </w:rPr>
  </w:style>
  <w:style w:type="paragraph" w:customStyle="1" w:styleId="xl92">
    <w:name w:val="xl92"/>
    <w:basedOn w:val="a0"/>
    <w:rsid w:val="00952E2B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00"/>
      <w:sz w:val="24"/>
      <w:szCs w:val="24"/>
    </w:rPr>
  </w:style>
  <w:style w:type="paragraph" w:customStyle="1" w:styleId="xl93">
    <w:name w:val="xl93"/>
    <w:basedOn w:val="a0"/>
    <w:rsid w:val="00952E2B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a0"/>
    <w:rsid w:val="00952E2B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a0"/>
    <w:rsid w:val="00952E2B"/>
    <w:pPr>
      <w:pBdr>
        <w:top w:val="single" w:sz="8" w:space="0" w:color="auto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contact-street">
    <w:name w:val="contact-street"/>
    <w:basedOn w:val="a1"/>
    <w:rsid w:val="00F47236"/>
  </w:style>
  <w:style w:type="character" w:customStyle="1" w:styleId="contact-postcode">
    <w:name w:val="contact-postcode"/>
    <w:basedOn w:val="a1"/>
    <w:rsid w:val="00F47236"/>
  </w:style>
  <w:style w:type="paragraph" w:customStyle="1" w:styleId="2f6">
    <w:name w:val="Παράγραφος λίστας2"/>
    <w:basedOn w:val="a0"/>
    <w:rsid w:val="00947D5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88358-0592-41CC-AA99-FDA4EAFE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652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ΔΗΜΟΣ ΓΛΥΦΑΔΑΣ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 ΓΛΥΦΑΔΑΣ</dc:creator>
  <cp:lastModifiedBy>ΔΗΜΗΤΡΑ ΔΗΜΗΤΡΟΠΟΥΛΟΥ</cp:lastModifiedBy>
  <cp:revision>6</cp:revision>
  <cp:lastPrinted>2020-11-02T12:52:00Z</cp:lastPrinted>
  <dcterms:created xsi:type="dcterms:W3CDTF">2020-10-30T08:09:00Z</dcterms:created>
  <dcterms:modified xsi:type="dcterms:W3CDTF">2020-11-02T12:56:00Z</dcterms:modified>
</cp:coreProperties>
</file>